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FD69F" w14:textId="77777777" w:rsidR="00B00F1A" w:rsidRDefault="003B65BB">
      <w:pPr>
        <w:spacing w:before="96"/>
        <w:ind w:left="2967" w:right="1897"/>
        <w:jc w:val="center"/>
        <w:rPr>
          <w:sz w:val="25"/>
          <w:szCs w:val="25"/>
        </w:rPr>
      </w:pPr>
      <w:r>
        <w:pict w14:anchorId="71C82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1.25pt;margin-top:37.8pt;width:49.35pt;height:64.4pt;z-index:-251660288;mso-position-horizontal-relative:page;mso-position-vertical-relative:page">
            <v:imagedata r:id="rId5" o:title=""/>
            <w10:wrap anchorx="page" anchory="page"/>
          </v:shape>
        </w:pict>
      </w:r>
      <w:r w:rsidR="00AB4C6E">
        <w:rPr>
          <w:b/>
          <w:spacing w:val="2"/>
          <w:sz w:val="25"/>
          <w:szCs w:val="25"/>
        </w:rPr>
        <w:t>K</w:t>
      </w:r>
      <w:r w:rsidR="00AB4C6E">
        <w:rPr>
          <w:b/>
          <w:spacing w:val="1"/>
          <w:sz w:val="25"/>
          <w:szCs w:val="25"/>
        </w:rPr>
        <w:t>E</w:t>
      </w:r>
      <w:r w:rsidR="00AB4C6E">
        <w:rPr>
          <w:b/>
          <w:sz w:val="25"/>
          <w:szCs w:val="25"/>
        </w:rPr>
        <w:t>M</w:t>
      </w:r>
      <w:r w:rsidR="00AB4C6E">
        <w:rPr>
          <w:b/>
          <w:spacing w:val="1"/>
          <w:sz w:val="25"/>
          <w:szCs w:val="25"/>
        </w:rPr>
        <w:t>E</w:t>
      </w:r>
      <w:r w:rsidR="00AB4C6E">
        <w:rPr>
          <w:b/>
          <w:spacing w:val="-2"/>
          <w:sz w:val="25"/>
          <w:szCs w:val="25"/>
        </w:rPr>
        <w:t>N</w:t>
      </w:r>
      <w:r w:rsidR="00AB4C6E">
        <w:rPr>
          <w:b/>
          <w:spacing w:val="1"/>
          <w:sz w:val="25"/>
          <w:szCs w:val="25"/>
        </w:rPr>
        <w:t>TE</w:t>
      </w:r>
      <w:r w:rsidR="00AB4C6E">
        <w:rPr>
          <w:b/>
          <w:spacing w:val="2"/>
          <w:sz w:val="25"/>
          <w:szCs w:val="25"/>
        </w:rPr>
        <w:t>R</w:t>
      </w:r>
      <w:r w:rsidR="00AB4C6E">
        <w:rPr>
          <w:b/>
          <w:spacing w:val="-1"/>
          <w:sz w:val="25"/>
          <w:szCs w:val="25"/>
        </w:rPr>
        <w:t>I</w:t>
      </w:r>
      <w:r w:rsidR="00AB4C6E">
        <w:rPr>
          <w:b/>
          <w:spacing w:val="-2"/>
          <w:sz w:val="25"/>
          <w:szCs w:val="25"/>
        </w:rPr>
        <w:t>A</w:t>
      </w:r>
      <w:r w:rsidR="00AB4C6E">
        <w:rPr>
          <w:b/>
          <w:sz w:val="25"/>
          <w:szCs w:val="25"/>
        </w:rPr>
        <w:t>N</w:t>
      </w:r>
      <w:r w:rsidR="00AB4C6E">
        <w:rPr>
          <w:b/>
          <w:spacing w:val="-20"/>
          <w:sz w:val="25"/>
          <w:szCs w:val="25"/>
        </w:rPr>
        <w:t xml:space="preserve"> </w:t>
      </w:r>
      <w:r w:rsidR="00AB4C6E">
        <w:rPr>
          <w:b/>
          <w:spacing w:val="2"/>
          <w:sz w:val="25"/>
          <w:szCs w:val="25"/>
        </w:rPr>
        <w:t>A</w:t>
      </w:r>
      <w:r w:rsidR="00AB4C6E">
        <w:rPr>
          <w:b/>
          <w:spacing w:val="-2"/>
          <w:sz w:val="25"/>
          <w:szCs w:val="25"/>
        </w:rPr>
        <w:t>G</w:t>
      </w:r>
      <w:r w:rsidR="00AB4C6E">
        <w:rPr>
          <w:b/>
          <w:spacing w:val="2"/>
          <w:sz w:val="25"/>
          <w:szCs w:val="25"/>
        </w:rPr>
        <w:t>A</w:t>
      </w:r>
      <w:r w:rsidR="00AB4C6E">
        <w:rPr>
          <w:b/>
          <w:sz w:val="25"/>
          <w:szCs w:val="25"/>
        </w:rPr>
        <w:t>MA</w:t>
      </w:r>
      <w:r w:rsidR="00AB4C6E">
        <w:rPr>
          <w:b/>
          <w:spacing w:val="-12"/>
          <w:sz w:val="25"/>
          <w:szCs w:val="25"/>
        </w:rPr>
        <w:t xml:space="preserve"> </w:t>
      </w:r>
      <w:r w:rsidR="00AB4C6E">
        <w:rPr>
          <w:b/>
          <w:spacing w:val="-2"/>
          <w:sz w:val="25"/>
          <w:szCs w:val="25"/>
        </w:rPr>
        <w:t>R</w:t>
      </w:r>
      <w:r w:rsidR="00AB4C6E">
        <w:rPr>
          <w:b/>
          <w:spacing w:val="1"/>
          <w:sz w:val="25"/>
          <w:szCs w:val="25"/>
        </w:rPr>
        <w:t>EP</w:t>
      </w:r>
      <w:r w:rsidR="00AB4C6E">
        <w:rPr>
          <w:b/>
          <w:spacing w:val="-2"/>
          <w:sz w:val="25"/>
          <w:szCs w:val="25"/>
        </w:rPr>
        <w:t>U</w:t>
      </w:r>
      <w:r w:rsidR="00AB4C6E">
        <w:rPr>
          <w:b/>
          <w:spacing w:val="1"/>
          <w:sz w:val="25"/>
          <w:szCs w:val="25"/>
        </w:rPr>
        <w:t>BL</w:t>
      </w:r>
      <w:r w:rsidR="00AB4C6E">
        <w:rPr>
          <w:b/>
          <w:spacing w:val="-1"/>
          <w:sz w:val="25"/>
          <w:szCs w:val="25"/>
        </w:rPr>
        <w:t>I</w:t>
      </w:r>
      <w:r w:rsidR="00AB4C6E">
        <w:rPr>
          <w:b/>
          <w:sz w:val="25"/>
          <w:szCs w:val="25"/>
        </w:rPr>
        <w:t>K</w:t>
      </w:r>
      <w:r w:rsidR="00AB4C6E">
        <w:rPr>
          <w:b/>
          <w:spacing w:val="-8"/>
          <w:sz w:val="25"/>
          <w:szCs w:val="25"/>
        </w:rPr>
        <w:t xml:space="preserve"> </w:t>
      </w:r>
      <w:r w:rsidR="00AB4C6E">
        <w:rPr>
          <w:b/>
          <w:spacing w:val="-6"/>
          <w:w w:val="99"/>
          <w:sz w:val="25"/>
          <w:szCs w:val="25"/>
        </w:rPr>
        <w:t>I</w:t>
      </w:r>
      <w:r w:rsidR="00AB4C6E">
        <w:rPr>
          <w:b/>
          <w:spacing w:val="2"/>
          <w:w w:val="99"/>
          <w:sz w:val="25"/>
          <w:szCs w:val="25"/>
        </w:rPr>
        <w:t>N</w:t>
      </w:r>
      <w:r w:rsidR="00AB4C6E">
        <w:rPr>
          <w:b/>
          <w:spacing w:val="-2"/>
          <w:w w:val="99"/>
          <w:sz w:val="25"/>
          <w:szCs w:val="25"/>
        </w:rPr>
        <w:t>DO</w:t>
      </w:r>
      <w:r w:rsidR="00AB4C6E">
        <w:rPr>
          <w:b/>
          <w:spacing w:val="2"/>
          <w:w w:val="99"/>
          <w:sz w:val="25"/>
          <w:szCs w:val="25"/>
        </w:rPr>
        <w:t>N</w:t>
      </w:r>
      <w:r w:rsidR="00AB4C6E">
        <w:rPr>
          <w:b/>
          <w:spacing w:val="1"/>
          <w:w w:val="99"/>
          <w:sz w:val="25"/>
          <w:szCs w:val="25"/>
        </w:rPr>
        <w:t>E</w:t>
      </w:r>
      <w:r w:rsidR="00AB4C6E">
        <w:rPr>
          <w:b/>
          <w:w w:val="99"/>
          <w:sz w:val="25"/>
          <w:szCs w:val="25"/>
        </w:rPr>
        <w:t>SIA</w:t>
      </w:r>
    </w:p>
    <w:p w14:paraId="1559860E" w14:textId="77777777" w:rsidR="00B00F1A" w:rsidRDefault="00AB4C6E">
      <w:pPr>
        <w:spacing w:before="1"/>
        <w:ind w:left="1835" w:right="1190"/>
        <w:jc w:val="center"/>
        <w:rPr>
          <w:sz w:val="28"/>
          <w:szCs w:val="28"/>
        </w:rPr>
      </w:pP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RS</w:t>
      </w:r>
      <w:r>
        <w:rPr>
          <w:b/>
          <w:spacing w:val="1"/>
          <w:sz w:val="28"/>
          <w:szCs w:val="28"/>
        </w:rPr>
        <w:t>IT</w:t>
      </w:r>
      <w:r>
        <w:rPr>
          <w:b/>
          <w:sz w:val="28"/>
          <w:szCs w:val="28"/>
        </w:rPr>
        <w:t>AS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AM N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RI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WA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ONGO</w:t>
      </w:r>
      <w:r>
        <w:rPr>
          <w:b/>
          <w:spacing w:val="-21"/>
          <w:sz w:val="28"/>
          <w:szCs w:val="28"/>
        </w:rPr>
        <w:t xml:space="preserve"> </w:t>
      </w:r>
      <w:r>
        <w:rPr>
          <w:b/>
          <w:spacing w:val="-1"/>
          <w:w w:val="99"/>
          <w:sz w:val="28"/>
          <w:szCs w:val="28"/>
        </w:rPr>
        <w:t>S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spacing w:val="6"/>
          <w:w w:val="99"/>
          <w:sz w:val="28"/>
          <w:szCs w:val="28"/>
        </w:rPr>
        <w:t>M</w:t>
      </w:r>
      <w:r>
        <w:rPr>
          <w:b/>
          <w:w w:val="99"/>
          <w:sz w:val="28"/>
          <w:szCs w:val="28"/>
        </w:rPr>
        <w:t>A</w:t>
      </w:r>
      <w:r>
        <w:rPr>
          <w:b/>
          <w:spacing w:val="1"/>
          <w:w w:val="99"/>
          <w:sz w:val="28"/>
          <w:szCs w:val="28"/>
        </w:rPr>
        <w:t>R</w:t>
      </w:r>
      <w:r>
        <w:rPr>
          <w:b/>
          <w:w w:val="99"/>
          <w:sz w:val="28"/>
          <w:szCs w:val="28"/>
        </w:rPr>
        <w:t>A</w:t>
      </w:r>
      <w:r>
        <w:rPr>
          <w:b/>
          <w:spacing w:val="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G</w:t>
      </w:r>
    </w:p>
    <w:p w14:paraId="267876F8" w14:textId="77777777" w:rsidR="00B00F1A" w:rsidRDefault="00AB4C6E">
      <w:pPr>
        <w:spacing w:before="5"/>
        <w:ind w:left="3495" w:right="2826"/>
        <w:jc w:val="center"/>
        <w:rPr>
          <w:sz w:val="32"/>
          <w:szCs w:val="32"/>
        </w:rPr>
      </w:pPr>
      <w:r>
        <w:rPr>
          <w:b/>
          <w:sz w:val="32"/>
          <w:szCs w:val="32"/>
        </w:rPr>
        <w:t>P</w:t>
      </w:r>
      <w:r>
        <w:rPr>
          <w:b/>
          <w:spacing w:val="-2"/>
          <w:sz w:val="32"/>
          <w:szCs w:val="32"/>
        </w:rPr>
        <w:t>R</w:t>
      </w:r>
      <w:r>
        <w:rPr>
          <w:b/>
          <w:sz w:val="32"/>
          <w:szCs w:val="32"/>
        </w:rPr>
        <w:t>O</w:t>
      </w:r>
      <w:r>
        <w:rPr>
          <w:b/>
          <w:spacing w:val="-1"/>
          <w:sz w:val="32"/>
          <w:szCs w:val="32"/>
        </w:rPr>
        <w:t>G</w:t>
      </w:r>
      <w:r>
        <w:rPr>
          <w:b/>
          <w:spacing w:val="-2"/>
          <w:sz w:val="32"/>
          <w:szCs w:val="32"/>
        </w:rPr>
        <w:t>RA</w:t>
      </w:r>
      <w:r>
        <w:rPr>
          <w:b/>
          <w:sz w:val="32"/>
          <w:szCs w:val="32"/>
        </w:rPr>
        <w:t>M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>
        <w:rPr>
          <w:b/>
          <w:spacing w:val="-2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S</w:t>
      </w:r>
      <w:r>
        <w:rPr>
          <w:b/>
          <w:spacing w:val="-2"/>
          <w:sz w:val="32"/>
          <w:szCs w:val="32"/>
        </w:rPr>
        <w:t>CA</w:t>
      </w:r>
      <w:r>
        <w:rPr>
          <w:b/>
          <w:spacing w:val="-1"/>
          <w:sz w:val="32"/>
          <w:szCs w:val="32"/>
        </w:rPr>
        <w:t>S</w:t>
      </w:r>
      <w:r>
        <w:rPr>
          <w:b/>
          <w:spacing w:val="-2"/>
          <w:sz w:val="32"/>
          <w:szCs w:val="32"/>
        </w:rPr>
        <w:t>AR</w:t>
      </w:r>
      <w:r>
        <w:rPr>
          <w:b/>
          <w:spacing w:val="2"/>
          <w:sz w:val="32"/>
          <w:szCs w:val="32"/>
        </w:rPr>
        <w:t>J</w:t>
      </w:r>
      <w:r>
        <w:rPr>
          <w:b/>
          <w:spacing w:val="-2"/>
          <w:sz w:val="32"/>
          <w:szCs w:val="32"/>
        </w:rPr>
        <w:t>AN</w:t>
      </w:r>
      <w:r>
        <w:rPr>
          <w:b/>
          <w:sz w:val="32"/>
          <w:szCs w:val="32"/>
        </w:rPr>
        <w:t>A</w:t>
      </w:r>
    </w:p>
    <w:p w14:paraId="7678BE30" w14:textId="77777777" w:rsidR="00B00F1A" w:rsidRDefault="00AB4C6E">
      <w:pPr>
        <w:spacing w:line="160" w:lineRule="exact"/>
        <w:ind w:left="3618" w:right="2529"/>
        <w:jc w:val="center"/>
        <w:rPr>
          <w:sz w:val="16"/>
          <w:szCs w:val="16"/>
        </w:rPr>
      </w:pPr>
      <w:r>
        <w:rPr>
          <w:spacing w:val="1"/>
          <w:sz w:val="16"/>
          <w:szCs w:val="16"/>
        </w:rPr>
        <w:t>J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.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pacing w:val="-1"/>
          <w:w w:val="98"/>
          <w:sz w:val="16"/>
          <w:szCs w:val="16"/>
        </w:rPr>
        <w:t>W</w:t>
      </w:r>
      <w:r>
        <w:rPr>
          <w:spacing w:val="2"/>
          <w:w w:val="98"/>
          <w:sz w:val="16"/>
          <w:szCs w:val="16"/>
        </w:rPr>
        <w:t>a</w:t>
      </w:r>
      <w:r>
        <w:rPr>
          <w:spacing w:val="-1"/>
          <w:w w:val="98"/>
          <w:sz w:val="16"/>
          <w:szCs w:val="16"/>
        </w:rPr>
        <w:t>l</w:t>
      </w:r>
      <w:r>
        <w:rPr>
          <w:spacing w:val="4"/>
          <w:w w:val="98"/>
          <w:sz w:val="16"/>
          <w:szCs w:val="16"/>
        </w:rPr>
        <w:t>i</w:t>
      </w:r>
      <w:r>
        <w:rPr>
          <w:spacing w:val="1"/>
          <w:w w:val="98"/>
          <w:sz w:val="16"/>
          <w:szCs w:val="16"/>
        </w:rPr>
        <w:t>s</w:t>
      </w:r>
      <w:r>
        <w:rPr>
          <w:spacing w:val="2"/>
          <w:w w:val="98"/>
          <w:sz w:val="16"/>
          <w:szCs w:val="16"/>
        </w:rPr>
        <w:t>o</w:t>
      </w:r>
      <w:r>
        <w:rPr>
          <w:spacing w:val="-2"/>
          <w:w w:val="98"/>
          <w:sz w:val="16"/>
          <w:szCs w:val="16"/>
        </w:rPr>
        <w:t>n</w:t>
      </w:r>
      <w:r>
        <w:rPr>
          <w:spacing w:val="2"/>
          <w:w w:val="98"/>
          <w:sz w:val="16"/>
          <w:szCs w:val="16"/>
        </w:rPr>
        <w:t>g</w:t>
      </w:r>
      <w:r>
        <w:rPr>
          <w:w w:val="98"/>
          <w:sz w:val="16"/>
          <w:szCs w:val="16"/>
        </w:rPr>
        <w:t>o</w:t>
      </w:r>
      <w:proofErr w:type="spellEnd"/>
      <w:r>
        <w:rPr>
          <w:spacing w:val="-4"/>
          <w:w w:val="98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3</w:t>
      </w:r>
      <w:r>
        <w:rPr>
          <w:spacing w:val="-5"/>
          <w:sz w:val="16"/>
          <w:szCs w:val="16"/>
        </w:rPr>
        <w:t>-</w:t>
      </w:r>
      <w:r>
        <w:rPr>
          <w:sz w:val="16"/>
          <w:szCs w:val="16"/>
        </w:rPr>
        <w:t>5</w:t>
      </w:r>
      <w:r>
        <w:rPr>
          <w:spacing w:val="-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S</w:t>
      </w:r>
      <w:r>
        <w:rPr>
          <w:spacing w:val="2"/>
          <w:sz w:val="16"/>
          <w:szCs w:val="16"/>
        </w:rPr>
        <w:t>e</w:t>
      </w:r>
      <w:r>
        <w:rPr>
          <w:spacing w:val="-3"/>
          <w:sz w:val="16"/>
          <w:szCs w:val="16"/>
        </w:rPr>
        <w:t>m</w:t>
      </w:r>
      <w:r>
        <w:rPr>
          <w:spacing w:val="2"/>
          <w:sz w:val="16"/>
          <w:szCs w:val="16"/>
        </w:rPr>
        <w:t>a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>an</w:t>
      </w:r>
      <w:r>
        <w:rPr>
          <w:sz w:val="16"/>
          <w:szCs w:val="16"/>
        </w:rPr>
        <w:t>g</w:t>
      </w:r>
      <w:r>
        <w:rPr>
          <w:spacing w:val="-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50185</w:t>
      </w:r>
      <w:r>
        <w:rPr>
          <w:sz w:val="16"/>
          <w:szCs w:val="16"/>
        </w:rPr>
        <w:t>,</w:t>
      </w:r>
      <w:r>
        <w:rPr>
          <w:spacing w:val="-12"/>
          <w:sz w:val="16"/>
          <w:szCs w:val="16"/>
        </w:rPr>
        <w:t xml:space="preserve"> </w:t>
      </w:r>
      <w:proofErr w:type="spellStart"/>
      <w:r>
        <w:rPr>
          <w:spacing w:val="4"/>
          <w:sz w:val="16"/>
          <w:szCs w:val="16"/>
        </w:rPr>
        <w:t>T</w:t>
      </w:r>
      <w:r>
        <w:rPr>
          <w:spacing w:val="-1"/>
          <w:sz w:val="16"/>
          <w:szCs w:val="16"/>
        </w:rPr>
        <w:t>il</w:t>
      </w:r>
      <w:proofErr w:type="spellEnd"/>
      <w:proofErr w:type="gramStart"/>
      <w:r>
        <w:rPr>
          <w:spacing w:val="-1"/>
          <w:sz w:val="16"/>
          <w:szCs w:val="16"/>
        </w:rPr>
        <w:t>./</w:t>
      </w:r>
      <w:proofErr w:type="gramEnd"/>
      <w:r>
        <w:rPr>
          <w:spacing w:val="-2"/>
          <w:sz w:val="16"/>
          <w:szCs w:val="16"/>
        </w:rPr>
        <w:t>F</w:t>
      </w:r>
      <w:r>
        <w:rPr>
          <w:spacing w:val="2"/>
          <w:sz w:val="16"/>
          <w:szCs w:val="16"/>
        </w:rPr>
        <w:t>a</w:t>
      </w:r>
      <w:r>
        <w:rPr>
          <w:spacing w:val="-2"/>
          <w:sz w:val="16"/>
          <w:szCs w:val="16"/>
        </w:rPr>
        <w:t>x</w:t>
      </w:r>
      <w:r>
        <w:rPr>
          <w:sz w:val="16"/>
          <w:szCs w:val="16"/>
        </w:rPr>
        <w:t>:</w:t>
      </w:r>
      <w:r>
        <w:rPr>
          <w:spacing w:val="-10"/>
          <w:sz w:val="16"/>
          <w:szCs w:val="16"/>
        </w:rPr>
        <w:t xml:space="preserve"> </w:t>
      </w:r>
      <w:r>
        <w:rPr>
          <w:spacing w:val="2"/>
          <w:w w:val="98"/>
          <w:sz w:val="16"/>
          <w:szCs w:val="16"/>
        </w:rPr>
        <w:t>024</w:t>
      </w:r>
      <w:r>
        <w:rPr>
          <w:w w:val="98"/>
          <w:sz w:val="16"/>
          <w:szCs w:val="16"/>
        </w:rPr>
        <w:t>-</w:t>
      </w:r>
      <w:r>
        <w:rPr>
          <w:spacing w:val="-5"/>
          <w:w w:val="98"/>
          <w:sz w:val="16"/>
          <w:szCs w:val="16"/>
        </w:rPr>
        <w:t>-</w:t>
      </w:r>
      <w:r>
        <w:rPr>
          <w:spacing w:val="2"/>
          <w:w w:val="98"/>
          <w:sz w:val="16"/>
          <w:szCs w:val="16"/>
        </w:rPr>
        <w:t>7614454</w:t>
      </w:r>
      <w:r>
        <w:rPr>
          <w:w w:val="98"/>
          <w:sz w:val="16"/>
          <w:szCs w:val="16"/>
        </w:rPr>
        <w:t>,</w:t>
      </w:r>
      <w:r>
        <w:rPr>
          <w:spacing w:val="-7"/>
          <w:w w:val="98"/>
          <w:sz w:val="16"/>
          <w:szCs w:val="16"/>
        </w:rPr>
        <w:t xml:space="preserve"> </w:t>
      </w:r>
      <w:r>
        <w:rPr>
          <w:spacing w:val="2"/>
          <w:w w:val="98"/>
          <w:sz w:val="16"/>
          <w:szCs w:val="16"/>
        </w:rPr>
        <w:t>7</w:t>
      </w:r>
      <w:r>
        <w:rPr>
          <w:spacing w:val="-2"/>
          <w:w w:val="98"/>
          <w:sz w:val="16"/>
          <w:szCs w:val="16"/>
        </w:rPr>
        <w:t>0</w:t>
      </w:r>
      <w:r>
        <w:rPr>
          <w:spacing w:val="2"/>
          <w:w w:val="98"/>
          <w:sz w:val="16"/>
          <w:szCs w:val="16"/>
        </w:rPr>
        <w:t>77</w:t>
      </w:r>
      <w:r>
        <w:rPr>
          <w:spacing w:val="-2"/>
          <w:w w:val="98"/>
          <w:sz w:val="16"/>
          <w:szCs w:val="16"/>
        </w:rPr>
        <w:t>4</w:t>
      </w:r>
      <w:r>
        <w:rPr>
          <w:spacing w:val="2"/>
          <w:w w:val="98"/>
          <w:sz w:val="16"/>
          <w:szCs w:val="16"/>
        </w:rPr>
        <w:t>41</w:t>
      </w:r>
      <w:r>
        <w:rPr>
          <w:w w:val="98"/>
          <w:sz w:val="16"/>
          <w:szCs w:val="16"/>
        </w:rPr>
        <w:t>4</w:t>
      </w:r>
    </w:p>
    <w:p w14:paraId="11253D30" w14:textId="77777777" w:rsidR="00B00F1A" w:rsidRDefault="00B00F1A">
      <w:pPr>
        <w:spacing w:before="11" w:line="200" w:lineRule="exact"/>
        <w:sectPr w:rsidR="00B00F1A">
          <w:type w:val="continuous"/>
          <w:pgSz w:w="12240" w:h="15840"/>
          <w:pgMar w:top="660" w:right="780" w:bottom="280" w:left="720" w:header="720" w:footer="720" w:gutter="0"/>
          <w:cols w:space="720"/>
        </w:sectPr>
      </w:pPr>
    </w:p>
    <w:p w14:paraId="5CA916C1" w14:textId="77777777" w:rsidR="00B00F1A" w:rsidRDefault="00B00F1A">
      <w:pPr>
        <w:spacing w:before="18" w:line="260" w:lineRule="exact"/>
        <w:rPr>
          <w:sz w:val="26"/>
          <w:szCs w:val="26"/>
        </w:rPr>
      </w:pPr>
    </w:p>
    <w:p w14:paraId="3C55F3F6" w14:textId="77777777" w:rsidR="00E416BD" w:rsidRDefault="00E416BD" w:rsidP="00E416BD">
      <w:pPr>
        <w:spacing w:line="340" w:lineRule="atLeast"/>
        <w:ind w:left="1921" w:right="-43" w:hanging="14"/>
        <w:jc w:val="center"/>
        <w:rPr>
          <w:color w:val="FF0000"/>
          <w:sz w:val="25"/>
          <w:szCs w:val="25"/>
        </w:rPr>
      </w:pPr>
    </w:p>
    <w:p w14:paraId="5DDACC6B" w14:textId="7766C30E" w:rsidR="00B00F1A" w:rsidRPr="00E416BD" w:rsidRDefault="003B65BB" w:rsidP="00E416BD">
      <w:pPr>
        <w:spacing w:line="340" w:lineRule="atLeast"/>
        <w:ind w:left="1921" w:right="-43" w:hanging="14"/>
        <w:jc w:val="center"/>
        <w:rPr>
          <w:b/>
          <w:bCs/>
          <w:color w:val="FF0000"/>
          <w:sz w:val="25"/>
          <w:szCs w:val="25"/>
        </w:rPr>
      </w:pPr>
      <w:r>
        <w:rPr>
          <w:b/>
          <w:bCs/>
        </w:rPr>
        <w:pict w14:anchorId="2604C979">
          <v:group id="_x0000_s1032" style="position:absolute;left:0;text-align:left;margin-left:54.6pt;margin-top:105pt;width:506.9pt;height:17.35pt;z-index:-251657216;mso-position-horizontal-relative:page;mso-position-vertical-relative:page" coordorigin="1092,2100" coordsize="10138,347">
            <v:shape id="_x0000_s1036" style="position:absolute;left:1102;top:2110;width:10118;height:327" coordorigin="1102,2110" coordsize="10118,327" path="m10750,2437r19,l10769,2129r431,l11200,2418r-431,l10769,2129r,308l11220,2437r,-327l1102,2110r,19l10750,2129r,308xe" fillcolor="black" stroked="f">
              <v:path arrowok="t"/>
            </v:shape>
            <v:shape id="_x0000_s1035" style="position:absolute;left:10128;top:2107;width:616;height:292" coordorigin="10128,2107" coordsize="616,292" path="m10128,2399r616,l10744,2107r-616,l10128,2399xe" filled="f" strokecolor="#385d88" strokeweight=".66pt">
              <v:path arrowok="t"/>
            </v:shape>
            <v:shape id="_x0000_s1034" style="position:absolute;left:10769;top:2129;width:431;height:275" coordorigin="10769,2129" coordsize="431,275" path="m10769,2404r431,l11200,2129r-431,l10769,2404xe" fillcolor="#ebf6ff" stroked="f">
              <v:path arrowok="t"/>
            </v:shape>
            <v:shape id="_x0000_s1033" style="position:absolute;left:10136;top:2134;width:601;height:272" coordorigin="10136,2134" coordsize="601,272" path="m10136,2406r601,l10737,2134r-601,l10136,2406xe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  <v:path arrowok="t"/>
            </v:shape>
            <w10:wrap anchorx="page" anchory="page"/>
          </v:group>
        </w:pict>
      </w:r>
      <w:r w:rsidR="00E416BD" w:rsidRPr="00E416BD">
        <w:rPr>
          <w:b/>
          <w:bCs/>
          <w:sz w:val="25"/>
          <w:szCs w:val="25"/>
        </w:rPr>
        <w:t>BUKTI PENYERAHAN TESIS SEBAGAI SYARAT PENGAMBILAN IJAZAH</w:t>
      </w:r>
    </w:p>
    <w:p w14:paraId="2DE10AB3" w14:textId="30044DE6" w:rsidR="00B00F1A" w:rsidRDefault="00AB4C6E">
      <w:pPr>
        <w:spacing w:before="19"/>
        <w:rPr>
          <w:rFonts w:ascii="Calibri" w:eastAsia="Calibri" w:hAnsi="Calibri" w:cs="Calibri"/>
          <w:sz w:val="19"/>
          <w:szCs w:val="19"/>
        </w:rPr>
        <w:sectPr w:rsidR="00B00F1A">
          <w:type w:val="continuous"/>
          <w:pgSz w:w="12240" w:h="15840"/>
          <w:pgMar w:top="660" w:right="780" w:bottom="280" w:left="720" w:header="720" w:footer="720" w:gutter="0"/>
          <w:cols w:num="2" w:space="720" w:equalWidth="0">
            <w:col w:w="8664" w:space="907"/>
            <w:col w:w="1169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19"/>
          <w:szCs w:val="19"/>
        </w:rPr>
        <w:lastRenderedPageBreak/>
        <w:t>F</w:t>
      </w:r>
      <w:r>
        <w:rPr>
          <w:rFonts w:ascii="Calibri" w:eastAsia="Calibri" w:hAnsi="Calibri" w:cs="Calibri"/>
          <w:spacing w:val="2"/>
          <w:sz w:val="19"/>
          <w:szCs w:val="19"/>
        </w:rPr>
        <w:t>DD</w:t>
      </w:r>
      <w:r>
        <w:rPr>
          <w:rFonts w:ascii="Calibri" w:eastAsia="Calibri" w:hAnsi="Calibri" w:cs="Calibri"/>
          <w:sz w:val="19"/>
          <w:szCs w:val="19"/>
        </w:rPr>
        <w:t xml:space="preserve">-  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 w:rsidR="00B64D5B">
        <w:rPr>
          <w:rFonts w:ascii="Calibri" w:eastAsia="Calibri" w:hAnsi="Calibri" w:cs="Calibri"/>
          <w:spacing w:val="-1"/>
          <w:w w:val="101"/>
          <w:sz w:val="19"/>
          <w:szCs w:val="19"/>
        </w:rPr>
        <w:t>22</w:t>
      </w:r>
    </w:p>
    <w:p w14:paraId="784AB8B3" w14:textId="5F7098D7" w:rsidR="00B05A7C" w:rsidRPr="00AB4C6E" w:rsidRDefault="00AB4C6E" w:rsidP="00B05A7C">
      <w:pPr>
        <w:spacing w:line="340" w:lineRule="atLeast"/>
        <w:ind w:right="-43" w:firstLine="720"/>
        <w:rPr>
          <w:sz w:val="22"/>
          <w:szCs w:val="22"/>
        </w:rPr>
      </w:pPr>
      <w:proofErr w:type="spellStart"/>
      <w:r w:rsidRPr="00AB4C6E">
        <w:rPr>
          <w:sz w:val="22"/>
          <w:szCs w:val="22"/>
        </w:rPr>
        <w:lastRenderedPageBreak/>
        <w:t>Nama</w:t>
      </w:r>
      <w:proofErr w:type="spellEnd"/>
      <w:r w:rsidRPr="00AB4C6E">
        <w:rPr>
          <w:sz w:val="22"/>
          <w:szCs w:val="22"/>
        </w:rPr>
        <w:t xml:space="preserve"> </w:t>
      </w:r>
      <w:r w:rsidR="00B05A7C" w:rsidRPr="00AB4C6E">
        <w:rPr>
          <w:sz w:val="22"/>
          <w:szCs w:val="22"/>
        </w:rPr>
        <w:tab/>
        <w:t>:</w:t>
      </w:r>
    </w:p>
    <w:p w14:paraId="0A44859A" w14:textId="4DB9EC5A" w:rsidR="00B00F1A" w:rsidRPr="00AB4C6E" w:rsidRDefault="00AB4C6E" w:rsidP="00B05A7C">
      <w:pPr>
        <w:spacing w:line="340" w:lineRule="atLeast"/>
        <w:ind w:right="-43" w:firstLine="720"/>
        <w:rPr>
          <w:sz w:val="22"/>
          <w:szCs w:val="22"/>
        </w:rPr>
      </w:pPr>
      <w:r w:rsidRPr="00AB4C6E">
        <w:rPr>
          <w:sz w:val="22"/>
          <w:szCs w:val="22"/>
        </w:rPr>
        <w:t xml:space="preserve">NIM </w:t>
      </w:r>
      <w:r w:rsidR="00B05A7C" w:rsidRPr="00AB4C6E">
        <w:rPr>
          <w:sz w:val="22"/>
          <w:szCs w:val="22"/>
        </w:rPr>
        <w:tab/>
      </w:r>
      <w:r w:rsidRPr="00AB4C6E">
        <w:rPr>
          <w:sz w:val="22"/>
          <w:szCs w:val="22"/>
        </w:rPr>
        <w:t>:</w:t>
      </w:r>
    </w:p>
    <w:p w14:paraId="27533C87" w14:textId="5F09C1DE" w:rsidR="00B00F1A" w:rsidRPr="00AB4C6E" w:rsidRDefault="00AB4C6E" w:rsidP="00B05A7C">
      <w:pPr>
        <w:spacing w:line="340" w:lineRule="atLeast"/>
        <w:ind w:right="-43" w:firstLine="720"/>
        <w:rPr>
          <w:sz w:val="22"/>
          <w:szCs w:val="22"/>
        </w:rPr>
      </w:pPr>
      <w:proofErr w:type="spellStart"/>
      <w:r w:rsidRPr="00AB4C6E">
        <w:rPr>
          <w:sz w:val="22"/>
          <w:szCs w:val="22"/>
        </w:rPr>
        <w:t>Judul</w:t>
      </w:r>
      <w:proofErr w:type="spellEnd"/>
      <w:r w:rsidR="00B05A7C" w:rsidRPr="00AB4C6E">
        <w:rPr>
          <w:sz w:val="22"/>
          <w:szCs w:val="22"/>
        </w:rPr>
        <w:tab/>
      </w:r>
      <w:r w:rsidRPr="00AB4C6E">
        <w:rPr>
          <w:sz w:val="22"/>
          <w:szCs w:val="22"/>
        </w:rPr>
        <w:t>:</w:t>
      </w:r>
    </w:p>
    <w:p w14:paraId="7F9B843E" w14:textId="77777777" w:rsidR="00420C2D" w:rsidRPr="00AB4C6E" w:rsidRDefault="00420C2D">
      <w:pPr>
        <w:spacing w:line="200" w:lineRule="exact"/>
        <w:ind w:left="797"/>
        <w:rPr>
          <w:sz w:val="22"/>
          <w:szCs w:val="22"/>
        </w:rPr>
      </w:pPr>
    </w:p>
    <w:p w14:paraId="3F45E0BC" w14:textId="77777777" w:rsidR="00B00F1A" w:rsidRPr="00AB4C6E" w:rsidRDefault="00B00F1A">
      <w:pPr>
        <w:spacing w:before="8" w:line="120" w:lineRule="exact"/>
        <w:rPr>
          <w:sz w:val="22"/>
          <w:szCs w:val="22"/>
        </w:rPr>
      </w:pPr>
    </w:p>
    <w:p w14:paraId="76CB6708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tbl>
      <w:tblPr>
        <w:tblW w:w="10655" w:type="dxa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448"/>
        <w:gridCol w:w="4370"/>
        <w:gridCol w:w="2434"/>
      </w:tblGrid>
      <w:tr w:rsidR="00B00F1A" w:rsidRPr="00AB4C6E" w14:paraId="5F1F6494" w14:textId="77777777" w:rsidTr="00CC75D4">
        <w:trPr>
          <w:trHeight w:hRule="exact" w:val="283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C9CD5" w14:textId="77777777" w:rsidR="00B00F1A" w:rsidRPr="00AB4C6E" w:rsidRDefault="00AB4C6E">
            <w:pPr>
              <w:spacing w:before="8"/>
              <w:ind w:left="47" w:right="-50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NO.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98C31" w14:textId="77777777" w:rsidR="00B00F1A" w:rsidRPr="00AB4C6E" w:rsidRDefault="00AB4C6E">
            <w:pPr>
              <w:spacing w:before="8"/>
              <w:ind w:left="1208" w:right="1186"/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</w:t>
            </w:r>
            <w:r w:rsidRPr="00AB4C6E">
              <w:rPr>
                <w:rFonts w:eastAsia="Arial"/>
                <w:b/>
                <w:bCs/>
                <w:spacing w:val="2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6"/>
                <w:w w:val="101"/>
                <w:sz w:val="22"/>
                <w:szCs w:val="22"/>
              </w:rPr>
              <w:t>M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A</w:t>
            </w: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41489" w14:textId="77777777" w:rsidR="00B00F1A" w:rsidRPr="00AB4C6E" w:rsidRDefault="00AB4C6E">
            <w:pPr>
              <w:spacing w:before="8"/>
              <w:ind w:left="830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J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B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N/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B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U</w:t>
            </w:r>
            <w:r w:rsidRPr="00AB4C6E">
              <w:rPr>
                <w:rFonts w:eastAsia="Arial"/>
                <w:b/>
                <w:bCs/>
                <w:spacing w:val="2"/>
                <w:w w:val="101"/>
                <w:sz w:val="22"/>
                <w:szCs w:val="22"/>
              </w:rPr>
              <w:t>K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I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4925A" w14:textId="77777777" w:rsidR="00B00F1A" w:rsidRPr="00AB4C6E" w:rsidRDefault="00AB4C6E">
            <w:pPr>
              <w:spacing w:before="8"/>
              <w:ind w:left="537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</w:t>
            </w:r>
            <w:r w:rsidRPr="00AB4C6E">
              <w:rPr>
                <w:rFonts w:eastAsia="Arial"/>
                <w:b/>
                <w:bCs/>
                <w:spacing w:val="-4"/>
                <w:w w:val="101"/>
                <w:sz w:val="22"/>
                <w:szCs w:val="22"/>
              </w:rPr>
              <w:t>D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</w:t>
            </w:r>
            <w:r w:rsidRPr="00AB4C6E">
              <w:rPr>
                <w:rFonts w:eastAsia="Arial"/>
                <w:b/>
                <w:bCs/>
                <w:spacing w:val="-5"/>
                <w:w w:val="101"/>
                <w:sz w:val="22"/>
                <w:szCs w:val="22"/>
              </w:rPr>
              <w:t>G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N/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-1"/>
                <w:w w:val="101"/>
                <w:sz w:val="22"/>
                <w:szCs w:val="22"/>
              </w:rPr>
              <w:t>GL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.</w:t>
            </w:r>
          </w:p>
        </w:tc>
      </w:tr>
      <w:tr w:rsidR="00B00F1A" w:rsidRPr="00AB4C6E" w14:paraId="23FD0CC9" w14:textId="77777777" w:rsidTr="00CC75D4">
        <w:trPr>
          <w:trHeight w:hRule="exact" w:val="245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627275" w14:textId="77777777" w:rsidR="00B00F1A" w:rsidRPr="00AB4C6E" w:rsidRDefault="00AB4C6E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1.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CDD38A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391139" w14:textId="41467097" w:rsidR="00B00F1A" w:rsidRPr="00AB4C6E" w:rsidRDefault="00AB4C6E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="00950F7D" w:rsidRPr="00AB4C6E">
              <w:rPr>
                <w:spacing w:val="5"/>
                <w:sz w:val="22"/>
                <w:szCs w:val="22"/>
              </w:rPr>
              <w:t>embimbing</w:t>
            </w:r>
            <w:proofErr w:type="spellEnd"/>
            <w:r w:rsidR="00950F7D" w:rsidRPr="00AB4C6E">
              <w:rPr>
                <w:spacing w:val="5"/>
                <w:sz w:val="22"/>
                <w:szCs w:val="22"/>
              </w:rPr>
              <w:t xml:space="preserve"> 1 </w:t>
            </w:r>
            <w:r w:rsidRPr="00AB4C6E">
              <w:rPr>
                <w:w w:val="101"/>
                <w:sz w:val="22"/>
                <w:szCs w:val="22"/>
              </w:rPr>
              <w:t>/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C56AB78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2E50B45C" w14:textId="77777777" w:rsidTr="00CC75D4">
        <w:trPr>
          <w:trHeight w:hRule="exact" w:val="444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04DF7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BD97D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38BAC" w14:textId="0E81FD89" w:rsidR="00B00F1A" w:rsidRPr="00CC75D4" w:rsidRDefault="00125C79" w:rsidP="00CC75D4">
            <w:pPr>
              <w:spacing w:line="220" w:lineRule="exact"/>
              <w:ind w:left="47"/>
              <w:rPr>
                <w:sz w:val="22"/>
                <w:szCs w:val="22"/>
                <w:lang w:val="id-ID"/>
              </w:rPr>
            </w:pPr>
            <w:proofErr w:type="spellStart"/>
            <w:r w:rsidRPr="00AB4C6E">
              <w:rPr>
                <w:i/>
                <w:spacing w:val="-1"/>
                <w:sz w:val="22"/>
                <w:szCs w:val="22"/>
              </w:rPr>
              <w:t>Tesis</w:t>
            </w:r>
            <w:proofErr w:type="spellEnd"/>
            <w:r w:rsidRPr="00AB4C6E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B4C6E">
              <w:rPr>
                <w:i/>
                <w:sz w:val="22"/>
                <w:szCs w:val="22"/>
              </w:rPr>
              <w:t>ha</w:t>
            </w:r>
            <w:r w:rsidRPr="00AB4C6E">
              <w:rPr>
                <w:i/>
                <w:spacing w:val="-2"/>
                <w:sz w:val="22"/>
                <w:szCs w:val="22"/>
              </w:rPr>
              <w:t>r</w:t>
            </w:r>
            <w:r w:rsidRPr="00AB4C6E">
              <w:rPr>
                <w:i/>
                <w:sz w:val="22"/>
                <w:szCs w:val="22"/>
              </w:rPr>
              <w:t>d</w:t>
            </w:r>
            <w:r w:rsidRPr="00AB4C6E">
              <w:rPr>
                <w:i/>
                <w:spacing w:val="-2"/>
                <w:sz w:val="22"/>
                <w:szCs w:val="22"/>
              </w:rPr>
              <w:t xml:space="preserve"> </w:t>
            </w:r>
            <w:r w:rsidR="00CC75D4">
              <w:rPr>
                <w:i/>
                <w:spacing w:val="-3"/>
                <w:w w:val="101"/>
                <w:sz w:val="22"/>
                <w:szCs w:val="22"/>
                <w:lang w:val="id-ID"/>
              </w:rPr>
              <w:t>cover</w:t>
            </w:r>
          </w:p>
        </w:tc>
        <w:tc>
          <w:tcPr>
            <w:tcW w:w="2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1F13E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7A80E85B" w14:textId="77777777" w:rsidTr="00CC75D4">
        <w:trPr>
          <w:trHeight w:hRule="exact" w:val="245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9240948" w14:textId="77777777" w:rsidR="00B00F1A" w:rsidRPr="00AB4C6E" w:rsidRDefault="00AB4C6E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2.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6850386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7E4E287" w14:textId="651E5751" w:rsidR="00B00F1A" w:rsidRPr="00AB4C6E" w:rsidRDefault="00950F7D" w:rsidP="00047312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Pembimbing</w:t>
            </w:r>
            <w:proofErr w:type="spellEnd"/>
            <w:r w:rsidRPr="00AB4C6E">
              <w:rPr>
                <w:spacing w:val="-2"/>
                <w:sz w:val="22"/>
                <w:szCs w:val="22"/>
              </w:rPr>
              <w:t xml:space="preserve"> 2 </w:t>
            </w:r>
            <w:r w:rsidRPr="00AB4C6E">
              <w:rPr>
                <w:w w:val="101"/>
                <w:sz w:val="22"/>
                <w:szCs w:val="22"/>
              </w:rPr>
              <w:t>/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2D32D63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52D9677A" w14:textId="77777777" w:rsidTr="00CC75D4">
        <w:trPr>
          <w:trHeight w:hRule="exact" w:val="370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EF082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D88F6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C281F" w14:textId="6A4E0EAD" w:rsidR="00B00F1A" w:rsidRPr="00AB4C6E" w:rsidRDefault="00125C79" w:rsidP="00047312">
            <w:pPr>
              <w:spacing w:line="220" w:lineRule="exact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i/>
                <w:spacing w:val="-2"/>
                <w:sz w:val="22"/>
                <w:szCs w:val="22"/>
              </w:rPr>
              <w:t>Tesis</w:t>
            </w:r>
            <w:proofErr w:type="spellEnd"/>
            <w:r w:rsidRPr="00AB4C6E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B4C6E">
              <w:rPr>
                <w:i/>
                <w:sz w:val="22"/>
                <w:szCs w:val="22"/>
              </w:rPr>
              <w:t>ha</w:t>
            </w:r>
            <w:r w:rsidRPr="00AB4C6E">
              <w:rPr>
                <w:i/>
                <w:spacing w:val="-2"/>
                <w:sz w:val="22"/>
                <w:szCs w:val="22"/>
              </w:rPr>
              <w:t>r</w:t>
            </w:r>
            <w:r w:rsidRPr="00AB4C6E">
              <w:rPr>
                <w:i/>
                <w:sz w:val="22"/>
                <w:szCs w:val="22"/>
              </w:rPr>
              <w:t>d</w:t>
            </w:r>
            <w:r w:rsidRPr="00AB4C6E">
              <w:rPr>
                <w:i/>
                <w:spacing w:val="-2"/>
                <w:sz w:val="22"/>
                <w:szCs w:val="22"/>
              </w:rPr>
              <w:t xml:space="preserve"> </w:t>
            </w:r>
            <w:r w:rsidR="00CC75D4">
              <w:rPr>
                <w:i/>
                <w:spacing w:val="-3"/>
                <w:w w:val="101"/>
                <w:sz w:val="22"/>
                <w:szCs w:val="22"/>
              </w:rPr>
              <w:t>cover</w:t>
            </w:r>
          </w:p>
        </w:tc>
        <w:tc>
          <w:tcPr>
            <w:tcW w:w="2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C1689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59592D41" w14:textId="77777777" w:rsidTr="00CC75D4">
        <w:trPr>
          <w:trHeight w:hRule="exact" w:val="1119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387C3" w14:textId="77777777" w:rsidR="00B00F1A" w:rsidRPr="00AB4C6E" w:rsidRDefault="00AB4C6E">
            <w:pPr>
              <w:spacing w:before="9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3.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C38E0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585C0" w14:textId="2478C53F" w:rsidR="00B407CE" w:rsidRPr="00AB4C6E" w:rsidRDefault="00AB4C6E" w:rsidP="00047312">
            <w:pPr>
              <w:spacing w:before="9"/>
              <w:ind w:left="9"/>
              <w:rPr>
                <w:spacing w:val="3"/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z w:val="22"/>
                <w:szCs w:val="22"/>
              </w:rPr>
              <w:t>ug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s</w:t>
            </w:r>
            <w:proofErr w:type="spellEnd"/>
            <w:r w:rsidRPr="00AB4C6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z w:val="22"/>
                <w:szCs w:val="22"/>
              </w:rPr>
              <w:t>rpu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t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aa</w:t>
            </w:r>
            <w:r w:rsidRPr="00AB4C6E">
              <w:rPr>
                <w:sz w:val="22"/>
                <w:szCs w:val="22"/>
              </w:rPr>
              <w:t>n</w:t>
            </w:r>
            <w:proofErr w:type="spellEnd"/>
            <w:r w:rsidRPr="00AB4C6E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="00FF088C" w:rsidRPr="00AB4C6E">
              <w:rPr>
                <w:sz w:val="22"/>
                <w:szCs w:val="22"/>
              </w:rPr>
              <w:t>Pu</w:t>
            </w:r>
            <w:r w:rsidR="00FF088C" w:rsidRPr="00AB4C6E">
              <w:rPr>
                <w:spacing w:val="-2"/>
                <w:sz w:val="22"/>
                <w:szCs w:val="22"/>
              </w:rPr>
              <w:t>s</w:t>
            </w:r>
            <w:r w:rsidR="00FF088C" w:rsidRPr="00AB4C6E">
              <w:rPr>
                <w:spacing w:val="-3"/>
                <w:sz w:val="22"/>
                <w:szCs w:val="22"/>
              </w:rPr>
              <w:t>a</w:t>
            </w:r>
            <w:r w:rsidR="00FF088C" w:rsidRPr="00AB4C6E">
              <w:rPr>
                <w:spacing w:val="1"/>
                <w:sz w:val="22"/>
                <w:szCs w:val="22"/>
              </w:rPr>
              <w:t>t</w:t>
            </w:r>
            <w:proofErr w:type="spellEnd"/>
            <w:r w:rsidRPr="00AB4C6E">
              <w:rPr>
                <w:spacing w:val="3"/>
                <w:sz w:val="22"/>
                <w:szCs w:val="22"/>
              </w:rPr>
              <w:t>/</w:t>
            </w:r>
          </w:p>
          <w:p w14:paraId="3EFEDF16" w14:textId="4C7F99C2" w:rsidR="00B00F1A" w:rsidRPr="00AB4C6E" w:rsidRDefault="00AB4C6E" w:rsidP="00CC75D4">
            <w:pPr>
              <w:spacing w:before="9"/>
              <w:ind w:left="9"/>
              <w:rPr>
                <w:sz w:val="22"/>
                <w:szCs w:val="22"/>
              </w:rPr>
            </w:pPr>
            <w:r w:rsidRPr="00AB4C6E">
              <w:rPr>
                <w:spacing w:val="-6"/>
                <w:sz w:val="22"/>
                <w:szCs w:val="22"/>
              </w:rPr>
              <w:t>U</w:t>
            </w:r>
            <w:r w:rsidRPr="00AB4C6E">
              <w:rPr>
                <w:sz w:val="22"/>
                <w:szCs w:val="22"/>
              </w:rPr>
              <w:t>p</w:t>
            </w:r>
            <w:r w:rsidRPr="00AB4C6E">
              <w:rPr>
                <w:spacing w:val="1"/>
                <w:sz w:val="22"/>
                <w:szCs w:val="22"/>
              </w:rPr>
              <w:t>l</w:t>
            </w:r>
            <w:r w:rsidRPr="00AB4C6E">
              <w:rPr>
                <w:spacing w:val="-5"/>
                <w:sz w:val="22"/>
                <w:szCs w:val="22"/>
              </w:rPr>
              <w:t>o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d</w:t>
            </w:r>
            <w:r w:rsidRPr="00AB4C6E">
              <w:rPr>
                <w:spacing w:val="6"/>
                <w:sz w:val="22"/>
                <w:szCs w:val="22"/>
              </w:rPr>
              <w:t xml:space="preserve"> </w:t>
            </w:r>
            <w:r w:rsidRPr="00AB4C6E">
              <w:rPr>
                <w:spacing w:val="-5"/>
                <w:sz w:val="22"/>
                <w:szCs w:val="22"/>
              </w:rPr>
              <w:t>f</w:t>
            </w:r>
            <w:r w:rsidRPr="00AB4C6E">
              <w:rPr>
                <w:spacing w:val="1"/>
                <w:w w:val="101"/>
                <w:sz w:val="22"/>
                <w:szCs w:val="22"/>
              </w:rPr>
              <w:t>il</w:t>
            </w:r>
            <w:r w:rsidRPr="00AB4C6E">
              <w:rPr>
                <w:w w:val="101"/>
                <w:sz w:val="22"/>
                <w:szCs w:val="22"/>
              </w:rPr>
              <w:t>e</w:t>
            </w:r>
            <w:r w:rsidR="00CF4E0A" w:rsidRPr="00AB4C6E">
              <w:rPr>
                <w:w w:val="101"/>
                <w:sz w:val="22"/>
                <w:szCs w:val="22"/>
              </w:rPr>
              <w:t xml:space="preserve"> </w:t>
            </w:r>
            <w:proofErr w:type="spellStart"/>
            <w:r w:rsidR="00CF4E0A" w:rsidRPr="00AB4C6E">
              <w:rPr>
                <w:w w:val="101"/>
                <w:sz w:val="22"/>
                <w:szCs w:val="22"/>
              </w:rPr>
              <w:t>Tesis</w:t>
            </w:r>
            <w:proofErr w:type="spellEnd"/>
            <w:r w:rsidR="00CF4E0A" w:rsidRPr="00AB4C6E">
              <w:rPr>
                <w:w w:val="101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z w:val="22"/>
                <w:szCs w:val="22"/>
              </w:rPr>
              <w:t>u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i</w:t>
            </w:r>
            <w:proofErr w:type="spellEnd"/>
            <w:r w:rsidRPr="00AB4C6E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pacing w:val="-8"/>
                <w:sz w:val="22"/>
                <w:szCs w:val="22"/>
              </w:rPr>
              <w:t>e</w:t>
            </w:r>
            <w:r w:rsidRPr="00AB4C6E">
              <w:rPr>
                <w:spacing w:val="5"/>
                <w:sz w:val="22"/>
                <w:szCs w:val="22"/>
              </w:rPr>
              <w:t>n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pacing w:val="-5"/>
                <w:sz w:val="22"/>
                <w:szCs w:val="22"/>
              </w:rPr>
              <w:t>u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n</w:t>
            </w:r>
            <w:proofErr w:type="spellEnd"/>
            <w:r w:rsidRPr="00AB4C6E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d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pacing w:val="1"/>
                <w:sz w:val="22"/>
                <w:szCs w:val="22"/>
              </w:rPr>
              <w:t>l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m</w:t>
            </w:r>
            <w:proofErr w:type="spellEnd"/>
            <w:r w:rsidRPr="00AB4C6E">
              <w:rPr>
                <w:sz w:val="22"/>
                <w:szCs w:val="22"/>
              </w:rPr>
              <w:t xml:space="preserve"> </w:t>
            </w:r>
            <w:r w:rsidRPr="00AB4C6E">
              <w:rPr>
                <w:spacing w:val="1"/>
                <w:w w:val="101"/>
                <w:sz w:val="22"/>
                <w:szCs w:val="22"/>
              </w:rPr>
              <w:t>l</w:t>
            </w:r>
            <w:r w:rsidRPr="00AB4C6E">
              <w:rPr>
                <w:spacing w:val="-3"/>
                <w:w w:val="101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 xml:space="preserve">nk </w:t>
            </w:r>
            <w:proofErr w:type="spellStart"/>
            <w:r w:rsidRPr="00AB4C6E">
              <w:rPr>
                <w:spacing w:val="-5"/>
                <w:sz w:val="22"/>
                <w:szCs w:val="22"/>
              </w:rPr>
              <w:t>b</w:t>
            </w:r>
            <w:r w:rsidRPr="00AB4C6E">
              <w:rPr>
                <w:spacing w:val="1"/>
                <w:sz w:val="22"/>
                <w:szCs w:val="22"/>
              </w:rPr>
              <w:t>e</w:t>
            </w:r>
            <w:r w:rsidRPr="00AB4C6E">
              <w:rPr>
                <w:spacing w:val="-5"/>
                <w:sz w:val="22"/>
                <w:szCs w:val="22"/>
              </w:rPr>
              <w:t>b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s</w:t>
            </w:r>
            <w:proofErr w:type="spellEnd"/>
            <w:r w:rsidRPr="00AB4C6E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p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5"/>
                <w:sz w:val="22"/>
                <w:szCs w:val="22"/>
              </w:rPr>
              <w:t>r</w:t>
            </w:r>
            <w:r w:rsidRPr="00AB4C6E">
              <w:rPr>
                <w:sz w:val="22"/>
                <w:szCs w:val="22"/>
              </w:rPr>
              <w:t>pu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1"/>
                <w:w w:val="101"/>
                <w:sz w:val="22"/>
                <w:szCs w:val="22"/>
              </w:rPr>
              <w:t>t</w:t>
            </w:r>
            <w:r w:rsidRPr="00AB4C6E">
              <w:rPr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spacing w:val="5"/>
                <w:sz w:val="22"/>
                <w:szCs w:val="22"/>
              </w:rPr>
              <w:t>n</w:t>
            </w:r>
            <w:proofErr w:type="spellEnd"/>
            <w:r w:rsidRPr="00AB4C6E">
              <w:rPr>
                <w:w w:val="101"/>
                <w:sz w:val="22"/>
                <w:szCs w:val="22"/>
              </w:rPr>
              <w:t>:</w:t>
            </w:r>
            <w:r w:rsidR="00803D4F" w:rsidRPr="00AB4C6E">
              <w:rPr>
                <w:w w:val="101"/>
                <w:sz w:val="22"/>
                <w:szCs w:val="22"/>
              </w:rPr>
              <w:br/>
            </w:r>
            <w:hyperlink r:id="rId6" w:history="1">
              <w:r w:rsidR="00803D4F" w:rsidRPr="00AB4C6E">
                <w:rPr>
                  <w:rStyle w:val="Hyperlink"/>
                  <w:color w:val="auto"/>
                  <w:sz w:val="22"/>
                  <w:szCs w:val="22"/>
                  <w:u w:val="none"/>
                </w:rPr>
                <w:t>h</w:t>
              </w:r>
              <w:r w:rsidR="00803D4F" w:rsidRPr="00AB4C6E">
                <w:rPr>
                  <w:rStyle w:val="Hyperlink"/>
                  <w:color w:val="auto"/>
                  <w:spacing w:val="1"/>
                  <w:sz w:val="22"/>
                  <w:szCs w:val="22"/>
                  <w:u w:val="none"/>
                </w:rPr>
                <w:t>t</w:t>
              </w:r>
              <w:r w:rsidR="00803D4F" w:rsidRPr="00AB4C6E">
                <w:rPr>
                  <w:rStyle w:val="Hyperlink"/>
                  <w:color w:val="auto"/>
                  <w:spacing w:val="1"/>
                  <w:w w:val="101"/>
                  <w:sz w:val="22"/>
                  <w:szCs w:val="22"/>
                  <w:u w:val="none"/>
                </w:rPr>
                <w:t>t</w:t>
              </w:r>
              <w:r w:rsidR="00803D4F" w:rsidRPr="00AB4C6E">
                <w:rPr>
                  <w:rStyle w:val="Hyperlink"/>
                  <w:color w:val="auto"/>
                  <w:spacing w:val="-5"/>
                  <w:sz w:val="22"/>
                  <w:szCs w:val="22"/>
                  <w:u w:val="none"/>
                </w:rPr>
                <w:t>p</w:t>
              </w:r>
              <w:r w:rsidR="00803D4F" w:rsidRPr="00AB4C6E">
                <w:rPr>
                  <w:rStyle w:val="Hyperlink"/>
                  <w:color w:val="auto"/>
                  <w:spacing w:val="1"/>
                  <w:w w:val="101"/>
                  <w:sz w:val="22"/>
                  <w:szCs w:val="22"/>
                  <w:u w:val="none"/>
                </w:rPr>
                <w:t>:/</w:t>
              </w:r>
              <w:r w:rsidR="00803D4F" w:rsidRPr="00AB4C6E">
                <w:rPr>
                  <w:rStyle w:val="Hyperlink"/>
                  <w:color w:val="auto"/>
                  <w:spacing w:val="-3"/>
                  <w:w w:val="101"/>
                  <w:sz w:val="22"/>
                  <w:szCs w:val="22"/>
                  <w:u w:val="none"/>
                </w:rPr>
                <w:t>/</w:t>
              </w:r>
            </w:hyperlink>
            <w:r w:rsidR="00CC75D4">
              <w:rPr>
                <w:rStyle w:val="Hyperlink"/>
                <w:color w:val="auto"/>
                <w:sz w:val="22"/>
                <w:szCs w:val="22"/>
                <w:u w:val="none"/>
                <w:lang w:val="id-ID"/>
              </w:rPr>
              <w:t>library.walisongo.ac.id/walisibeta/</w:t>
            </w:r>
            <w:r w:rsidR="00CC75D4" w:rsidRPr="00AB4C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369E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895FE9" w:rsidRPr="00AB4C6E" w14:paraId="1B703178" w14:textId="77777777" w:rsidTr="00CC75D4">
        <w:trPr>
          <w:trHeight w:hRule="exact" w:val="250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D29F8FE" w14:textId="77777777" w:rsidR="00895FE9" w:rsidRPr="00AB4C6E" w:rsidRDefault="00895FE9" w:rsidP="00895FE9">
            <w:pPr>
              <w:spacing w:before="1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4.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21511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82F237D" w14:textId="61CB7C4F" w:rsidR="00895FE9" w:rsidRPr="00895FE9" w:rsidRDefault="00895FE9" w:rsidP="00895FE9">
            <w:pPr>
              <w:spacing w:before="14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sz w:val="22"/>
                <w:szCs w:val="22"/>
              </w:rPr>
              <w:t>Petugas</w:t>
            </w:r>
            <w:proofErr w:type="spellEnd"/>
            <w:r w:rsidRPr="00895FE9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895FE9">
              <w:rPr>
                <w:sz w:val="22"/>
                <w:szCs w:val="22"/>
              </w:rPr>
              <w:t>Perpustakaan</w:t>
            </w:r>
            <w:proofErr w:type="spellEnd"/>
            <w:r w:rsidRPr="00895FE9">
              <w:rPr>
                <w:sz w:val="22"/>
                <w:szCs w:val="22"/>
              </w:rPr>
              <w:t xml:space="preserve"> </w:t>
            </w:r>
            <w:r w:rsidRPr="00895FE9">
              <w:rPr>
                <w:spacing w:val="-5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895FE9">
              <w:rPr>
                <w:sz w:val="22"/>
                <w:szCs w:val="22"/>
              </w:rPr>
              <w:t>Pascasarjana</w:t>
            </w:r>
            <w:proofErr w:type="spellEnd"/>
            <w:r w:rsidRPr="00895FE9">
              <w:rPr>
                <w:sz w:val="22"/>
                <w:szCs w:val="22"/>
              </w:rPr>
              <w:t>/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37144FB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895FE9" w:rsidRPr="00AB4C6E" w14:paraId="3A406B41" w14:textId="77777777" w:rsidTr="00CC75D4">
        <w:trPr>
          <w:trHeight w:hRule="exact" w:val="520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68BBB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B552E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FB427" w14:textId="159C4A25" w:rsidR="00895FE9" w:rsidRPr="00895FE9" w:rsidRDefault="00895FE9" w:rsidP="00895FE9">
            <w:pPr>
              <w:spacing w:line="200" w:lineRule="exact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i/>
                <w:sz w:val="22"/>
                <w:szCs w:val="22"/>
              </w:rPr>
              <w:t>Disertasi</w:t>
            </w:r>
            <w:proofErr w:type="spellEnd"/>
            <w:r w:rsidRPr="00895FE9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895FE9">
              <w:rPr>
                <w:i/>
                <w:spacing w:val="-4"/>
                <w:sz w:val="22"/>
                <w:szCs w:val="22"/>
                <w:lang w:val="id-ID"/>
              </w:rPr>
              <w:t xml:space="preserve">Cetak </w:t>
            </w:r>
            <w:r w:rsidRPr="00895FE9">
              <w:rPr>
                <w:i/>
                <w:sz w:val="22"/>
                <w:szCs w:val="22"/>
              </w:rPr>
              <w:t>Hard</w:t>
            </w:r>
            <w:r w:rsidRPr="00895FE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95FE9">
              <w:rPr>
                <w:i/>
                <w:sz w:val="22"/>
                <w:szCs w:val="22"/>
              </w:rPr>
              <w:t>Co</w:t>
            </w:r>
            <w:r w:rsidRPr="00895FE9">
              <w:rPr>
                <w:i/>
                <w:sz w:val="22"/>
                <w:szCs w:val="22"/>
                <w:lang w:val="id-ID"/>
              </w:rPr>
              <w:t xml:space="preserve">ver </w:t>
            </w:r>
            <w:proofErr w:type="spellStart"/>
            <w:r w:rsidRPr="00895FE9">
              <w:rPr>
                <w:sz w:val="22"/>
                <w:szCs w:val="22"/>
              </w:rPr>
              <w:t>dan</w:t>
            </w:r>
            <w:proofErr w:type="spellEnd"/>
            <w:r w:rsidRPr="00895FE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="00541F25" w:rsidRPr="00541F25">
              <w:rPr>
                <w:i/>
                <w:sz w:val="22"/>
                <w:szCs w:val="22"/>
              </w:rPr>
              <w:t>dan</w:t>
            </w:r>
            <w:proofErr w:type="spellEnd"/>
            <w:r w:rsidR="00541F25" w:rsidRPr="00541F25">
              <w:rPr>
                <w:i/>
                <w:sz w:val="22"/>
                <w:szCs w:val="22"/>
              </w:rPr>
              <w:t xml:space="preserve"> flash disk file </w:t>
            </w:r>
            <w:proofErr w:type="spellStart"/>
            <w:r w:rsidR="00541F25" w:rsidRPr="00541F25">
              <w:rPr>
                <w:i/>
                <w:sz w:val="22"/>
                <w:szCs w:val="22"/>
              </w:rPr>
              <w:t>tesis</w:t>
            </w:r>
            <w:proofErr w:type="spellEnd"/>
          </w:p>
        </w:tc>
        <w:tc>
          <w:tcPr>
            <w:tcW w:w="2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F327B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895FE9" w:rsidRPr="00AB4C6E" w14:paraId="4FECB70F" w14:textId="77777777" w:rsidTr="00CC75D4">
        <w:trPr>
          <w:trHeight w:hRule="exact" w:val="247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5F7CE5" w14:textId="77777777" w:rsidR="00895FE9" w:rsidRPr="00AB4C6E" w:rsidRDefault="00895FE9" w:rsidP="00895FE9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5.</w:t>
            </w:r>
          </w:p>
        </w:tc>
        <w:tc>
          <w:tcPr>
            <w:tcW w:w="34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E4746B0" w14:textId="77777777" w:rsidR="00895FE9" w:rsidRPr="00AB4C6E" w:rsidRDefault="00895FE9" w:rsidP="00895FE9">
            <w:pPr>
              <w:spacing w:line="200" w:lineRule="exact"/>
              <w:rPr>
                <w:sz w:val="22"/>
                <w:szCs w:val="22"/>
              </w:rPr>
            </w:pPr>
          </w:p>
          <w:p w14:paraId="3DD41D61" w14:textId="2F411A2C" w:rsidR="00895FE9" w:rsidRPr="00AB4C6E" w:rsidRDefault="00895FE9" w:rsidP="00895FE9">
            <w:pPr>
              <w:ind w:left="42"/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D77E902" w14:textId="26E98B32" w:rsidR="00895FE9" w:rsidRPr="00895FE9" w:rsidRDefault="00895FE9" w:rsidP="00895FE9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sz w:val="22"/>
                <w:szCs w:val="22"/>
              </w:rPr>
              <w:t>Direktur</w:t>
            </w:r>
            <w:proofErr w:type="spellEnd"/>
            <w:r w:rsidRPr="00895FE9">
              <w:rPr>
                <w:sz w:val="22"/>
                <w:szCs w:val="22"/>
              </w:rPr>
              <w:t>/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32B23D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895FE9" w:rsidRPr="00AB4C6E" w14:paraId="2F1E0533" w14:textId="77777777" w:rsidTr="00CC75D4">
        <w:trPr>
          <w:trHeight w:hRule="exact" w:val="467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79FAD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598E6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77C5B" w14:textId="386AB161" w:rsidR="00895FE9" w:rsidRPr="00CC75D4" w:rsidRDefault="003B65BB" w:rsidP="00541F25">
            <w:pPr>
              <w:spacing w:line="220" w:lineRule="exact"/>
              <w:ind w:left="47"/>
              <w:rPr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TESIS C</w:t>
            </w:r>
            <w:bookmarkStart w:id="0" w:name="_GoBack"/>
            <w:bookmarkEnd w:id="0"/>
            <w:r w:rsidR="00CC75D4">
              <w:rPr>
                <w:i/>
                <w:sz w:val="22"/>
                <w:szCs w:val="22"/>
                <w:lang w:val="id-ID"/>
              </w:rPr>
              <w:t>e</w:t>
            </w:r>
            <w:r w:rsidR="00895FE9" w:rsidRPr="00895FE9">
              <w:rPr>
                <w:i/>
                <w:spacing w:val="-4"/>
                <w:sz w:val="22"/>
                <w:szCs w:val="22"/>
                <w:lang w:val="id-ID"/>
              </w:rPr>
              <w:t xml:space="preserve">tak </w:t>
            </w:r>
            <w:r w:rsidR="00895FE9" w:rsidRPr="00895FE9">
              <w:rPr>
                <w:i/>
                <w:sz w:val="22"/>
                <w:szCs w:val="22"/>
              </w:rPr>
              <w:t>Hard</w:t>
            </w:r>
            <w:r w:rsidR="00895FE9" w:rsidRPr="00895FE9">
              <w:rPr>
                <w:i/>
                <w:spacing w:val="-2"/>
                <w:sz w:val="22"/>
                <w:szCs w:val="22"/>
              </w:rPr>
              <w:t xml:space="preserve"> </w:t>
            </w:r>
            <w:r w:rsidR="00895FE9" w:rsidRPr="00895FE9">
              <w:rPr>
                <w:i/>
                <w:sz w:val="22"/>
                <w:szCs w:val="22"/>
              </w:rPr>
              <w:t>Cover</w:t>
            </w:r>
            <w:r w:rsidR="00CC75D4">
              <w:rPr>
                <w:i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A8FDE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B00F1A" w:rsidRPr="00AB4C6E" w14:paraId="447F18BE" w14:textId="77777777" w:rsidTr="00CC75D4">
        <w:trPr>
          <w:trHeight w:hRule="exact" w:val="972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A4F4B" w14:textId="77777777" w:rsidR="00B00F1A" w:rsidRPr="00AB4C6E" w:rsidRDefault="00AB4C6E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6.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0BAF3" w14:textId="77777777" w:rsidR="00B00F1A" w:rsidRPr="00AB4C6E" w:rsidRDefault="00B00F1A">
            <w:pPr>
              <w:spacing w:line="200" w:lineRule="exact"/>
              <w:rPr>
                <w:sz w:val="22"/>
                <w:szCs w:val="22"/>
              </w:rPr>
            </w:pPr>
          </w:p>
          <w:p w14:paraId="17FFE83C" w14:textId="6F95D7D5" w:rsidR="00B00F1A" w:rsidRPr="00AB4C6E" w:rsidRDefault="00B00F1A">
            <w:pPr>
              <w:ind w:left="42"/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8CA66" w14:textId="77777777" w:rsidR="00167904" w:rsidRPr="00AB4C6E" w:rsidRDefault="00AB4C6E" w:rsidP="00047312">
            <w:pPr>
              <w:spacing w:before="4"/>
              <w:ind w:left="47"/>
              <w:rPr>
                <w:spacing w:val="1"/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5"/>
                <w:sz w:val="22"/>
                <w:szCs w:val="22"/>
              </w:rPr>
              <w:t>r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r</w:t>
            </w:r>
            <w:r w:rsidRPr="00AB4C6E">
              <w:rPr>
                <w:spacing w:val="1"/>
                <w:sz w:val="22"/>
                <w:szCs w:val="22"/>
              </w:rPr>
              <w:t>i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t</w:t>
            </w:r>
            <w:proofErr w:type="spellEnd"/>
            <w:r w:rsidRPr="00AB4C6E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c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pacing w:val="5"/>
                <w:sz w:val="22"/>
                <w:szCs w:val="22"/>
              </w:rPr>
              <w:t>r</w:t>
            </w:r>
            <w:r w:rsidRPr="00AB4C6E">
              <w:rPr>
                <w:spacing w:val="-3"/>
                <w:sz w:val="22"/>
                <w:szCs w:val="22"/>
              </w:rPr>
              <w:t>ja</w:t>
            </w:r>
            <w:r w:rsidRPr="00AB4C6E">
              <w:rPr>
                <w:sz w:val="22"/>
                <w:szCs w:val="22"/>
              </w:rPr>
              <w:t>n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proofErr w:type="spellEnd"/>
            <w:r w:rsidR="00167904" w:rsidRPr="00AB4C6E">
              <w:rPr>
                <w:spacing w:val="1"/>
                <w:sz w:val="22"/>
                <w:szCs w:val="22"/>
              </w:rPr>
              <w:t>/</w:t>
            </w:r>
          </w:p>
          <w:p w14:paraId="2C426846" w14:textId="00B1F5A1" w:rsidR="00B00F1A" w:rsidRPr="00AB4C6E" w:rsidRDefault="007E1051" w:rsidP="00047312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spacing w:val="-5"/>
                <w:sz w:val="22"/>
                <w:szCs w:val="22"/>
              </w:rPr>
              <w:t>Tesis</w:t>
            </w:r>
            <w:proofErr w:type="spellEnd"/>
            <w:r w:rsidRPr="00AB4C6E">
              <w:rPr>
                <w:spacing w:val="2"/>
                <w:sz w:val="22"/>
                <w:szCs w:val="22"/>
              </w:rPr>
              <w:t xml:space="preserve"> </w:t>
            </w:r>
            <w:r w:rsidR="002E2ECF" w:rsidRPr="00AB4C6E">
              <w:rPr>
                <w:spacing w:val="2"/>
                <w:sz w:val="22"/>
                <w:szCs w:val="22"/>
              </w:rPr>
              <w:t xml:space="preserve">Soft copy </w:t>
            </w:r>
            <w:r w:rsidRPr="00AB4C6E">
              <w:rPr>
                <w:sz w:val="22"/>
                <w:szCs w:val="22"/>
              </w:rPr>
              <w:t>(</w:t>
            </w:r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z w:val="22"/>
                <w:szCs w:val="22"/>
              </w:rPr>
              <w:t>d</w:t>
            </w:r>
            <w:r w:rsidRPr="00AB4C6E">
              <w:rPr>
                <w:spacing w:val="-5"/>
                <w:sz w:val="22"/>
                <w:szCs w:val="22"/>
              </w:rPr>
              <w:t>f</w:t>
            </w:r>
            <w:r w:rsidRPr="00AB4C6E">
              <w:rPr>
                <w:sz w:val="22"/>
                <w:szCs w:val="22"/>
              </w:rPr>
              <w:t>)</w:t>
            </w:r>
            <w:r w:rsidRPr="00AB4C6E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5"/>
                <w:sz w:val="22"/>
                <w:szCs w:val="22"/>
              </w:rPr>
              <w:t>d</w:t>
            </w:r>
            <w:r w:rsidRPr="00AB4C6E">
              <w:rPr>
                <w:spacing w:val="1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>r</w:t>
            </w:r>
            <w:r w:rsidRPr="00AB4C6E">
              <w:rPr>
                <w:spacing w:val="1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>m</w:t>
            </w:r>
            <w:proofErr w:type="spellEnd"/>
            <w:r w:rsidRPr="00AB4C6E">
              <w:rPr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ke</w:t>
            </w:r>
            <w:proofErr w:type="spellEnd"/>
            <w:r w:rsidRPr="00AB4C6E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3"/>
                <w:sz w:val="22"/>
                <w:szCs w:val="22"/>
              </w:rPr>
              <w:t>l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3"/>
                <w:sz w:val="22"/>
                <w:szCs w:val="22"/>
              </w:rPr>
              <w:t>m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t</w:t>
            </w:r>
            <w:proofErr w:type="spellEnd"/>
            <w:r w:rsidRPr="00AB4C6E">
              <w:rPr>
                <w:spacing w:val="11"/>
                <w:sz w:val="22"/>
                <w:szCs w:val="22"/>
              </w:rPr>
              <w:t xml:space="preserve"> </w:t>
            </w:r>
            <w:r w:rsidRPr="00AB4C6E">
              <w:rPr>
                <w:spacing w:val="-8"/>
                <w:w w:val="101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m</w:t>
            </w:r>
            <w:r w:rsidRPr="00AB4C6E">
              <w:rPr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spacing w:val="1"/>
                <w:w w:val="101"/>
                <w:sz w:val="22"/>
                <w:szCs w:val="22"/>
              </w:rPr>
              <w:t>i</w:t>
            </w:r>
            <w:r w:rsidRPr="00AB4C6E">
              <w:rPr>
                <w:w w:val="101"/>
                <w:sz w:val="22"/>
                <w:szCs w:val="22"/>
              </w:rPr>
              <w:t xml:space="preserve">l </w:t>
            </w:r>
            <w:r w:rsidRPr="00AB4C6E">
              <w:rPr>
                <w:sz w:val="22"/>
                <w:szCs w:val="22"/>
              </w:rPr>
              <w:t xml:space="preserve">= </w:t>
            </w:r>
            <w:hyperlink r:id="rId7">
              <w:r w:rsidRPr="00AB4C6E">
                <w:rPr>
                  <w:spacing w:val="1"/>
                  <w:w w:val="101"/>
                  <w:sz w:val="22"/>
                  <w:szCs w:val="22"/>
                </w:rPr>
                <w:t>t</w:t>
              </w:r>
              <w:r w:rsidRPr="00AB4C6E">
                <w:rPr>
                  <w:spacing w:val="-3"/>
                  <w:w w:val="101"/>
                  <w:sz w:val="22"/>
                  <w:szCs w:val="22"/>
                </w:rPr>
                <w:t>e</w:t>
              </w:r>
              <w:r w:rsidRPr="00AB4C6E">
                <w:rPr>
                  <w:spacing w:val="-2"/>
                  <w:sz w:val="22"/>
                  <w:szCs w:val="22"/>
                </w:rPr>
                <w:t>s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i</w:t>
              </w:r>
              <w:r w:rsidRPr="00AB4C6E">
                <w:rPr>
                  <w:spacing w:val="-2"/>
                  <w:sz w:val="22"/>
                  <w:szCs w:val="22"/>
                </w:rPr>
                <w:t>s</w:t>
              </w:r>
              <w:r w:rsidRPr="00AB4C6E">
                <w:rPr>
                  <w:spacing w:val="1"/>
                  <w:sz w:val="22"/>
                  <w:szCs w:val="22"/>
                </w:rPr>
                <w:t>@</w:t>
              </w:r>
              <w:r w:rsidRPr="00AB4C6E">
                <w:rPr>
                  <w:spacing w:val="-6"/>
                  <w:sz w:val="22"/>
                  <w:szCs w:val="22"/>
                </w:rPr>
                <w:t>w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ali</w:t>
              </w:r>
              <w:r w:rsidRPr="00AB4C6E">
                <w:rPr>
                  <w:spacing w:val="-2"/>
                  <w:sz w:val="22"/>
                  <w:szCs w:val="22"/>
                </w:rPr>
                <w:t>s</w:t>
              </w:r>
              <w:r w:rsidRPr="00AB4C6E">
                <w:rPr>
                  <w:spacing w:val="-10"/>
                  <w:sz w:val="22"/>
                  <w:szCs w:val="22"/>
                </w:rPr>
                <w:t>o</w:t>
              </w:r>
              <w:r w:rsidRPr="00AB4C6E">
                <w:rPr>
                  <w:spacing w:val="5"/>
                  <w:sz w:val="22"/>
                  <w:szCs w:val="22"/>
                </w:rPr>
                <w:t>n</w:t>
              </w:r>
              <w:r w:rsidRPr="00AB4C6E">
                <w:rPr>
                  <w:sz w:val="22"/>
                  <w:szCs w:val="22"/>
                </w:rPr>
                <w:t>g</w:t>
              </w:r>
              <w:r w:rsidRPr="00AB4C6E">
                <w:rPr>
                  <w:spacing w:val="-5"/>
                  <w:sz w:val="22"/>
                  <w:szCs w:val="22"/>
                </w:rPr>
                <w:t>o</w:t>
              </w:r>
              <w:r w:rsidRPr="00AB4C6E">
                <w:rPr>
                  <w:spacing w:val="2"/>
                  <w:sz w:val="22"/>
                  <w:szCs w:val="22"/>
                </w:rPr>
                <w:t>.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a</w:t>
              </w:r>
              <w:r w:rsidRPr="00AB4C6E">
                <w:rPr>
                  <w:spacing w:val="-3"/>
                  <w:w w:val="101"/>
                  <w:sz w:val="22"/>
                  <w:szCs w:val="22"/>
                </w:rPr>
                <w:t>c</w:t>
              </w:r>
              <w:r w:rsidRPr="00AB4C6E">
                <w:rPr>
                  <w:spacing w:val="-2"/>
                  <w:sz w:val="22"/>
                  <w:szCs w:val="22"/>
                </w:rPr>
                <w:t>.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i</w:t>
              </w:r>
              <w:r w:rsidRPr="00AB4C6E">
                <w:rPr>
                  <w:sz w:val="22"/>
                  <w:szCs w:val="22"/>
                </w:rPr>
                <w:t>d</w:t>
              </w:r>
            </w:hyperlink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70532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</w:tbl>
    <w:p w14:paraId="2C18687C" w14:textId="77777777" w:rsidR="007F15A5" w:rsidRPr="00AB4C6E" w:rsidRDefault="007F15A5" w:rsidP="007F15A5">
      <w:pPr>
        <w:spacing w:before="35"/>
        <w:ind w:left="1440"/>
        <w:rPr>
          <w:b/>
          <w:spacing w:val="1"/>
          <w:sz w:val="22"/>
          <w:szCs w:val="22"/>
        </w:rPr>
      </w:pPr>
    </w:p>
    <w:p w14:paraId="2200B963" w14:textId="1BCA5430" w:rsidR="00B00F1A" w:rsidRPr="00AB4C6E" w:rsidRDefault="003B65BB" w:rsidP="00F80C1F">
      <w:pPr>
        <w:spacing w:before="35"/>
        <w:rPr>
          <w:sz w:val="22"/>
          <w:szCs w:val="22"/>
        </w:rPr>
      </w:pPr>
      <w:r>
        <w:rPr>
          <w:sz w:val="22"/>
          <w:szCs w:val="22"/>
        </w:rPr>
        <w:pict w14:anchorId="20B1E094">
          <v:group id="_x0000_s1029" style="position:absolute;margin-left:78pt;margin-top:12.05pt;width:21.65pt;height:14.55pt;z-index:-251659264;mso-position-horizontal-relative:page" coordorigin="1560,241" coordsize="433,291">
            <v:shape id="_x0000_s1031" style="position:absolute;left:1570;top:251;width:413;height:271" coordorigin="1570,251" coordsize="413,271" path="m1587,251r-17,l1570,522r413,l1966,267r,238l1587,505r,-254xe" fillcolor="black" stroked="f">
              <v:path arrowok="t"/>
            </v:shape>
            <v:shape id="_x0000_s1030" style="position:absolute;left:1587;top:251;width:396;height:271" coordorigin="1587,251" coordsize="396,271" path="m1587,505r,-238l1966,267r17,255l1983,251r-396,l1587,505xe" fillcolor="black" stroked="f">
              <v:path arrowok="t"/>
            </v:shape>
            <w10:wrap anchorx="page"/>
          </v:group>
        </w:pict>
      </w:r>
      <w:r w:rsidR="00F80C1F" w:rsidRPr="00AB4C6E">
        <w:rPr>
          <w:b/>
          <w:spacing w:val="1"/>
          <w:sz w:val="22"/>
          <w:szCs w:val="22"/>
        </w:rPr>
        <w:t xml:space="preserve">      </w:t>
      </w:r>
      <w:proofErr w:type="spellStart"/>
      <w:r w:rsidR="00AB4C6E" w:rsidRPr="00AB4C6E">
        <w:rPr>
          <w:b/>
          <w:spacing w:val="1"/>
          <w:sz w:val="22"/>
          <w:szCs w:val="22"/>
        </w:rPr>
        <w:t>Ke</w:t>
      </w:r>
      <w:r w:rsidR="00AB4C6E" w:rsidRPr="00AB4C6E">
        <w:rPr>
          <w:b/>
          <w:spacing w:val="-2"/>
          <w:sz w:val="22"/>
          <w:szCs w:val="22"/>
        </w:rPr>
        <w:t>p</w:t>
      </w:r>
      <w:r w:rsidR="00AB4C6E" w:rsidRPr="00AB4C6E">
        <w:rPr>
          <w:b/>
          <w:spacing w:val="-6"/>
          <w:sz w:val="22"/>
          <w:szCs w:val="22"/>
        </w:rPr>
        <w:t>u</w:t>
      </w:r>
      <w:r w:rsidR="00AB4C6E" w:rsidRPr="00AB4C6E">
        <w:rPr>
          <w:b/>
          <w:sz w:val="22"/>
          <w:szCs w:val="22"/>
        </w:rPr>
        <w:t>t</w:t>
      </w:r>
      <w:r w:rsidR="00AB4C6E" w:rsidRPr="00AB4C6E">
        <w:rPr>
          <w:b/>
          <w:spacing w:val="-6"/>
          <w:sz w:val="22"/>
          <w:szCs w:val="22"/>
        </w:rPr>
        <w:t>u</w:t>
      </w:r>
      <w:r w:rsidR="00AB4C6E" w:rsidRPr="00AB4C6E">
        <w:rPr>
          <w:b/>
          <w:spacing w:val="-2"/>
          <w:sz w:val="22"/>
          <w:szCs w:val="22"/>
        </w:rPr>
        <w:t>s</w:t>
      </w:r>
      <w:r w:rsidR="00AB4C6E" w:rsidRPr="00AB4C6E">
        <w:rPr>
          <w:b/>
          <w:sz w:val="22"/>
          <w:szCs w:val="22"/>
        </w:rPr>
        <w:t>an</w:t>
      </w:r>
      <w:proofErr w:type="spellEnd"/>
      <w:r w:rsidR="00AB4C6E" w:rsidRPr="00AB4C6E">
        <w:rPr>
          <w:b/>
          <w:spacing w:val="-7"/>
          <w:sz w:val="22"/>
          <w:szCs w:val="22"/>
        </w:rPr>
        <w:t xml:space="preserve"> </w:t>
      </w:r>
      <w:proofErr w:type="spellStart"/>
      <w:proofErr w:type="gramStart"/>
      <w:r w:rsidR="00AB4C6E" w:rsidRPr="00AB4C6E">
        <w:rPr>
          <w:b/>
          <w:spacing w:val="-2"/>
          <w:sz w:val="22"/>
          <w:szCs w:val="22"/>
        </w:rPr>
        <w:t>D</w:t>
      </w:r>
      <w:r w:rsidR="00AB4C6E" w:rsidRPr="00AB4C6E">
        <w:rPr>
          <w:b/>
          <w:spacing w:val="1"/>
          <w:w w:val="101"/>
          <w:sz w:val="22"/>
          <w:szCs w:val="22"/>
        </w:rPr>
        <w:t>ire</w:t>
      </w:r>
      <w:r w:rsidR="00AB4C6E" w:rsidRPr="00AB4C6E">
        <w:rPr>
          <w:b/>
          <w:spacing w:val="3"/>
          <w:sz w:val="22"/>
          <w:szCs w:val="22"/>
        </w:rPr>
        <w:t>k</w:t>
      </w:r>
      <w:r w:rsidR="00AB4C6E" w:rsidRPr="00AB4C6E">
        <w:rPr>
          <w:b/>
          <w:sz w:val="22"/>
          <w:szCs w:val="22"/>
        </w:rPr>
        <w:t>t</w:t>
      </w:r>
      <w:r w:rsidR="00AB4C6E" w:rsidRPr="00AB4C6E">
        <w:rPr>
          <w:b/>
          <w:spacing w:val="-6"/>
          <w:sz w:val="22"/>
          <w:szCs w:val="22"/>
        </w:rPr>
        <w:t>u</w:t>
      </w:r>
      <w:r w:rsidR="00AB4C6E" w:rsidRPr="00AB4C6E">
        <w:rPr>
          <w:b/>
          <w:spacing w:val="1"/>
          <w:w w:val="101"/>
          <w:sz w:val="22"/>
          <w:szCs w:val="22"/>
        </w:rPr>
        <w:t>r</w:t>
      </w:r>
      <w:proofErr w:type="spellEnd"/>
      <w:r w:rsidR="007F15A5" w:rsidRPr="00AB4C6E">
        <w:rPr>
          <w:b/>
          <w:spacing w:val="1"/>
          <w:w w:val="101"/>
          <w:sz w:val="22"/>
          <w:szCs w:val="22"/>
        </w:rPr>
        <w:t xml:space="preserve"> </w:t>
      </w:r>
      <w:r w:rsidR="00AB4C6E" w:rsidRPr="00AB4C6E">
        <w:rPr>
          <w:b/>
          <w:sz w:val="22"/>
          <w:szCs w:val="22"/>
        </w:rPr>
        <w:t>:</w:t>
      </w:r>
      <w:proofErr w:type="gramEnd"/>
    </w:p>
    <w:p w14:paraId="10D4D49F" w14:textId="0FC009E2" w:rsidR="00B00F1A" w:rsidRPr="00AB4C6E" w:rsidRDefault="00B64D5B">
      <w:pPr>
        <w:spacing w:before="24"/>
        <w:ind w:left="816"/>
        <w:rPr>
          <w:sz w:val="22"/>
          <w:szCs w:val="22"/>
        </w:rPr>
      </w:pPr>
      <w:r w:rsidRPr="00AB4C6E">
        <w:rPr>
          <w:sz w:val="22"/>
          <w:szCs w:val="22"/>
        </w:rPr>
        <w:t xml:space="preserve">          </w:t>
      </w:r>
      <w:r w:rsidRPr="00AB4C6E">
        <w:rPr>
          <w:sz w:val="22"/>
          <w:szCs w:val="22"/>
        </w:rPr>
        <w:tab/>
      </w:r>
      <w:proofErr w:type="spellStart"/>
      <w:r w:rsidRPr="00AB4C6E">
        <w:rPr>
          <w:sz w:val="22"/>
          <w:szCs w:val="22"/>
        </w:rPr>
        <w:t>I</w:t>
      </w:r>
      <w:r w:rsidRPr="00AB4C6E">
        <w:rPr>
          <w:spacing w:val="-3"/>
          <w:sz w:val="22"/>
          <w:szCs w:val="22"/>
        </w:rPr>
        <w:t>j</w:t>
      </w:r>
      <w:r w:rsidRPr="00AB4C6E">
        <w:rPr>
          <w:spacing w:val="1"/>
          <w:sz w:val="22"/>
          <w:szCs w:val="22"/>
        </w:rPr>
        <w:t>az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h</w:t>
      </w:r>
      <w:proofErr w:type="spellEnd"/>
      <w:r w:rsidRPr="00AB4C6E">
        <w:rPr>
          <w:spacing w:val="2"/>
          <w:sz w:val="22"/>
          <w:szCs w:val="22"/>
        </w:rPr>
        <w:t xml:space="preserve"> </w:t>
      </w:r>
      <w:proofErr w:type="spellStart"/>
      <w:r w:rsidRPr="00AB4C6E">
        <w:rPr>
          <w:sz w:val="22"/>
          <w:szCs w:val="22"/>
        </w:rPr>
        <w:t>d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n</w:t>
      </w:r>
      <w:proofErr w:type="spellEnd"/>
      <w:r w:rsidRPr="00AB4C6E">
        <w:rPr>
          <w:spacing w:val="-2"/>
          <w:sz w:val="22"/>
          <w:szCs w:val="22"/>
        </w:rPr>
        <w:t xml:space="preserve"> </w:t>
      </w:r>
      <w:proofErr w:type="spellStart"/>
      <w:r w:rsidRPr="00AB4C6E">
        <w:rPr>
          <w:spacing w:val="-3"/>
          <w:sz w:val="22"/>
          <w:szCs w:val="22"/>
        </w:rPr>
        <w:t>t</w:t>
      </w:r>
      <w:r w:rsidRPr="00AB4C6E">
        <w:rPr>
          <w:sz w:val="22"/>
          <w:szCs w:val="22"/>
        </w:rPr>
        <w:t>r</w:t>
      </w:r>
      <w:r w:rsidRPr="00AB4C6E">
        <w:rPr>
          <w:spacing w:val="-3"/>
          <w:sz w:val="22"/>
          <w:szCs w:val="22"/>
        </w:rPr>
        <w:t>a</w:t>
      </w:r>
      <w:r w:rsidRPr="00AB4C6E">
        <w:rPr>
          <w:spacing w:val="5"/>
          <w:sz w:val="22"/>
          <w:szCs w:val="22"/>
        </w:rPr>
        <w:t>n</w:t>
      </w:r>
      <w:r w:rsidRPr="00AB4C6E">
        <w:rPr>
          <w:spacing w:val="-2"/>
          <w:sz w:val="22"/>
          <w:szCs w:val="22"/>
        </w:rPr>
        <w:t>s</w:t>
      </w:r>
      <w:r w:rsidRPr="00AB4C6E">
        <w:rPr>
          <w:spacing w:val="-5"/>
          <w:sz w:val="22"/>
          <w:szCs w:val="22"/>
        </w:rPr>
        <w:t>k</w:t>
      </w:r>
      <w:r w:rsidRPr="00AB4C6E">
        <w:rPr>
          <w:sz w:val="22"/>
          <w:szCs w:val="22"/>
        </w:rPr>
        <w:t>r</w:t>
      </w:r>
      <w:r w:rsidRPr="00AB4C6E">
        <w:rPr>
          <w:spacing w:val="1"/>
          <w:sz w:val="22"/>
          <w:szCs w:val="22"/>
        </w:rPr>
        <w:t>i</w:t>
      </w:r>
      <w:r w:rsidRPr="00AB4C6E">
        <w:rPr>
          <w:sz w:val="22"/>
          <w:szCs w:val="22"/>
        </w:rPr>
        <w:t>p</w:t>
      </w:r>
      <w:proofErr w:type="spellEnd"/>
      <w:r w:rsidRPr="00AB4C6E">
        <w:rPr>
          <w:spacing w:val="-1"/>
          <w:sz w:val="22"/>
          <w:szCs w:val="22"/>
        </w:rPr>
        <w:t xml:space="preserve"> </w:t>
      </w:r>
      <w:proofErr w:type="spellStart"/>
      <w:r w:rsidRPr="00AB4C6E">
        <w:rPr>
          <w:spacing w:val="-5"/>
          <w:sz w:val="22"/>
          <w:szCs w:val="22"/>
        </w:rPr>
        <w:t>d</w:t>
      </w:r>
      <w:r w:rsidRPr="00AB4C6E">
        <w:rPr>
          <w:spacing w:val="1"/>
          <w:sz w:val="22"/>
          <w:szCs w:val="22"/>
        </w:rPr>
        <w:t>a</w:t>
      </w:r>
      <w:r w:rsidRPr="00AB4C6E">
        <w:rPr>
          <w:sz w:val="22"/>
          <w:szCs w:val="22"/>
        </w:rPr>
        <w:t>p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t</w:t>
      </w:r>
      <w:proofErr w:type="spellEnd"/>
      <w:r w:rsidRPr="00AB4C6E">
        <w:rPr>
          <w:spacing w:val="1"/>
          <w:sz w:val="22"/>
          <w:szCs w:val="22"/>
        </w:rPr>
        <w:t xml:space="preserve"> </w:t>
      </w:r>
      <w:proofErr w:type="spellStart"/>
      <w:r w:rsidRPr="00AB4C6E">
        <w:rPr>
          <w:sz w:val="22"/>
          <w:szCs w:val="22"/>
        </w:rPr>
        <w:t>d</w:t>
      </w:r>
      <w:r w:rsidRPr="00AB4C6E">
        <w:rPr>
          <w:spacing w:val="-3"/>
          <w:sz w:val="22"/>
          <w:szCs w:val="22"/>
        </w:rPr>
        <w:t>i</w:t>
      </w:r>
      <w:r w:rsidRPr="00AB4C6E">
        <w:rPr>
          <w:spacing w:val="-3"/>
          <w:w w:val="101"/>
          <w:sz w:val="22"/>
          <w:szCs w:val="22"/>
        </w:rPr>
        <w:t>a</w:t>
      </w:r>
      <w:r w:rsidRPr="00AB4C6E">
        <w:rPr>
          <w:spacing w:val="1"/>
          <w:sz w:val="22"/>
          <w:szCs w:val="22"/>
        </w:rPr>
        <w:t>m</w:t>
      </w:r>
      <w:r w:rsidRPr="00AB4C6E">
        <w:rPr>
          <w:spacing w:val="-5"/>
          <w:sz w:val="22"/>
          <w:szCs w:val="22"/>
        </w:rPr>
        <w:t>b</w:t>
      </w:r>
      <w:r w:rsidRPr="00AB4C6E">
        <w:rPr>
          <w:spacing w:val="1"/>
          <w:w w:val="101"/>
          <w:sz w:val="22"/>
          <w:szCs w:val="22"/>
        </w:rPr>
        <w:t>i</w:t>
      </w:r>
      <w:r w:rsidRPr="00AB4C6E">
        <w:rPr>
          <w:w w:val="101"/>
          <w:sz w:val="22"/>
          <w:szCs w:val="22"/>
        </w:rPr>
        <w:t>l</w:t>
      </w:r>
      <w:proofErr w:type="spellEnd"/>
    </w:p>
    <w:p w14:paraId="4FEDA071" w14:textId="77777777" w:rsidR="00B00F1A" w:rsidRPr="00AB4C6E" w:rsidRDefault="00B00F1A">
      <w:pPr>
        <w:spacing w:line="240" w:lineRule="exact"/>
        <w:rPr>
          <w:sz w:val="22"/>
          <w:szCs w:val="22"/>
        </w:rPr>
      </w:pPr>
    </w:p>
    <w:p w14:paraId="6A30F03B" w14:textId="77777777" w:rsidR="00B00F1A" w:rsidRPr="00AB4C6E" w:rsidRDefault="003B65BB" w:rsidP="00B64D5B">
      <w:pPr>
        <w:ind w:left="816" w:firstLine="624"/>
        <w:rPr>
          <w:sz w:val="22"/>
          <w:szCs w:val="22"/>
        </w:rPr>
      </w:pPr>
      <w:r>
        <w:rPr>
          <w:sz w:val="22"/>
          <w:szCs w:val="22"/>
        </w:rPr>
        <w:pict w14:anchorId="63015B64">
          <v:group id="_x0000_s1026" style="position:absolute;left:0;text-align:left;margin-left:78pt;margin-top:-1.65pt;width:21.65pt;height:14.55pt;z-index:-251658240;mso-position-horizontal-relative:page" coordorigin="1560,-33" coordsize="433,291">
            <v:shape id="_x0000_s1028" style="position:absolute;left:1570;top:-23;width:413;height:271" coordorigin="1570,-23" coordsize="413,271" path="m1587,-23r-17,l1570,248r413,l1966,-6r,237l1587,231r,-254xe" fillcolor="black" stroked="f">
              <v:path arrowok="t"/>
            </v:shape>
            <v:shape id="_x0000_s1027" style="position:absolute;left:1587;top:-23;width:396;height:271" coordorigin="1587,-23" coordsize="396,271" path="m1587,231r,-237l1966,-6r17,254l1983,-23r-396,l1587,231xe" fillcolor="black" stroked="f">
              <v:path arrowok="t"/>
            </v:shape>
            <w10:wrap anchorx="page"/>
          </v:group>
        </w:pict>
      </w:r>
      <w:proofErr w:type="spellStart"/>
      <w:r w:rsidR="00AB4C6E" w:rsidRPr="00AB4C6E">
        <w:rPr>
          <w:sz w:val="22"/>
          <w:szCs w:val="22"/>
        </w:rPr>
        <w:t>I</w:t>
      </w:r>
      <w:r w:rsidR="00AB4C6E" w:rsidRPr="00AB4C6E">
        <w:rPr>
          <w:spacing w:val="-3"/>
          <w:sz w:val="22"/>
          <w:szCs w:val="22"/>
        </w:rPr>
        <w:t>j</w:t>
      </w:r>
      <w:r w:rsidR="00AB4C6E" w:rsidRPr="00AB4C6E">
        <w:rPr>
          <w:spacing w:val="1"/>
          <w:sz w:val="22"/>
          <w:szCs w:val="22"/>
        </w:rPr>
        <w:t>az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z w:val="22"/>
          <w:szCs w:val="22"/>
        </w:rPr>
        <w:t>h</w:t>
      </w:r>
      <w:proofErr w:type="spellEnd"/>
      <w:r w:rsidR="00AB4C6E" w:rsidRPr="00AB4C6E">
        <w:rPr>
          <w:spacing w:val="2"/>
          <w:sz w:val="22"/>
          <w:szCs w:val="22"/>
        </w:rPr>
        <w:t xml:space="preserve"> </w:t>
      </w:r>
      <w:proofErr w:type="spellStart"/>
      <w:r w:rsidR="00AB4C6E" w:rsidRPr="00AB4C6E">
        <w:rPr>
          <w:sz w:val="22"/>
          <w:szCs w:val="22"/>
        </w:rPr>
        <w:t>d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z w:val="22"/>
          <w:szCs w:val="22"/>
        </w:rPr>
        <w:t>n</w:t>
      </w:r>
      <w:proofErr w:type="spellEnd"/>
      <w:r w:rsidR="00AB4C6E" w:rsidRPr="00AB4C6E">
        <w:rPr>
          <w:spacing w:val="-2"/>
          <w:sz w:val="22"/>
          <w:szCs w:val="22"/>
        </w:rPr>
        <w:t xml:space="preserve"> </w:t>
      </w:r>
      <w:proofErr w:type="spellStart"/>
      <w:r w:rsidR="00AB4C6E" w:rsidRPr="00AB4C6E">
        <w:rPr>
          <w:spacing w:val="-3"/>
          <w:sz w:val="22"/>
          <w:szCs w:val="22"/>
        </w:rPr>
        <w:t>t</w:t>
      </w:r>
      <w:r w:rsidR="00AB4C6E" w:rsidRPr="00AB4C6E">
        <w:rPr>
          <w:sz w:val="22"/>
          <w:szCs w:val="22"/>
        </w:rPr>
        <w:t>r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n</w:t>
      </w:r>
      <w:r w:rsidR="00AB4C6E" w:rsidRPr="00AB4C6E">
        <w:rPr>
          <w:spacing w:val="-2"/>
          <w:sz w:val="22"/>
          <w:szCs w:val="22"/>
        </w:rPr>
        <w:t>s</w:t>
      </w:r>
      <w:r w:rsidR="00AB4C6E" w:rsidRPr="00AB4C6E">
        <w:rPr>
          <w:spacing w:val="-5"/>
          <w:sz w:val="22"/>
          <w:szCs w:val="22"/>
        </w:rPr>
        <w:t>k</w:t>
      </w:r>
      <w:r w:rsidR="00AB4C6E" w:rsidRPr="00AB4C6E">
        <w:rPr>
          <w:sz w:val="22"/>
          <w:szCs w:val="22"/>
        </w:rPr>
        <w:t>r</w:t>
      </w:r>
      <w:r w:rsidR="00AB4C6E" w:rsidRPr="00AB4C6E">
        <w:rPr>
          <w:spacing w:val="1"/>
          <w:sz w:val="22"/>
          <w:szCs w:val="22"/>
        </w:rPr>
        <w:t>i</w:t>
      </w:r>
      <w:r w:rsidR="00AB4C6E" w:rsidRPr="00AB4C6E">
        <w:rPr>
          <w:sz w:val="22"/>
          <w:szCs w:val="22"/>
        </w:rPr>
        <w:t>p</w:t>
      </w:r>
      <w:proofErr w:type="spellEnd"/>
      <w:r w:rsidR="00AB4C6E" w:rsidRPr="00AB4C6E">
        <w:rPr>
          <w:spacing w:val="-1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b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1"/>
          <w:sz w:val="22"/>
          <w:szCs w:val="22"/>
        </w:rPr>
        <w:t>l</w:t>
      </w:r>
      <w:r w:rsidR="00AB4C6E" w:rsidRPr="00AB4C6E">
        <w:rPr>
          <w:sz w:val="22"/>
          <w:szCs w:val="22"/>
        </w:rPr>
        <w:t>um</w:t>
      </w:r>
      <w:proofErr w:type="spellEnd"/>
      <w:r w:rsidR="00AB4C6E" w:rsidRPr="00AB4C6E">
        <w:rPr>
          <w:spacing w:val="1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d</w:t>
      </w:r>
      <w:r w:rsidR="00AB4C6E" w:rsidRPr="00AB4C6E">
        <w:rPr>
          <w:spacing w:val="1"/>
          <w:sz w:val="22"/>
          <w:szCs w:val="22"/>
        </w:rPr>
        <w:t>a</w:t>
      </w:r>
      <w:r w:rsidR="00AB4C6E" w:rsidRPr="00AB4C6E">
        <w:rPr>
          <w:sz w:val="22"/>
          <w:szCs w:val="22"/>
        </w:rPr>
        <w:t>p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z w:val="22"/>
          <w:szCs w:val="22"/>
        </w:rPr>
        <w:t>t</w:t>
      </w:r>
      <w:proofErr w:type="spellEnd"/>
      <w:r w:rsidR="00AB4C6E" w:rsidRPr="00AB4C6E">
        <w:rPr>
          <w:spacing w:val="1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d</w:t>
      </w:r>
      <w:r w:rsidR="00AB4C6E" w:rsidRPr="00AB4C6E">
        <w:rPr>
          <w:spacing w:val="1"/>
          <w:sz w:val="22"/>
          <w:szCs w:val="22"/>
        </w:rPr>
        <w:t>i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1"/>
          <w:sz w:val="22"/>
          <w:szCs w:val="22"/>
        </w:rPr>
        <w:t>m</w:t>
      </w:r>
      <w:r w:rsidR="00AB4C6E" w:rsidRPr="00AB4C6E">
        <w:rPr>
          <w:spacing w:val="-5"/>
          <w:sz w:val="22"/>
          <w:szCs w:val="22"/>
        </w:rPr>
        <w:t>b</w:t>
      </w:r>
      <w:r w:rsidR="00AB4C6E" w:rsidRPr="00AB4C6E">
        <w:rPr>
          <w:spacing w:val="1"/>
          <w:sz w:val="22"/>
          <w:szCs w:val="22"/>
        </w:rPr>
        <w:t>il</w:t>
      </w:r>
      <w:proofErr w:type="spellEnd"/>
      <w:r w:rsidR="00AB4C6E" w:rsidRPr="00AB4C6E">
        <w:rPr>
          <w:sz w:val="22"/>
          <w:szCs w:val="22"/>
        </w:rPr>
        <w:t xml:space="preserve">, </w:t>
      </w:r>
      <w:proofErr w:type="spellStart"/>
      <w:r w:rsidR="00AB4C6E" w:rsidRPr="00AB4C6E">
        <w:rPr>
          <w:sz w:val="22"/>
          <w:szCs w:val="22"/>
        </w:rPr>
        <w:t>h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r</w:t>
      </w:r>
      <w:r w:rsidR="00AB4C6E" w:rsidRPr="00AB4C6E">
        <w:rPr>
          <w:sz w:val="22"/>
          <w:szCs w:val="22"/>
        </w:rPr>
        <w:t>us</w:t>
      </w:r>
      <w:proofErr w:type="spellEnd"/>
      <w:r w:rsidR="00AB4C6E" w:rsidRPr="00AB4C6E">
        <w:rPr>
          <w:spacing w:val="-8"/>
          <w:sz w:val="22"/>
          <w:szCs w:val="22"/>
        </w:rPr>
        <w:t xml:space="preserve"> </w:t>
      </w:r>
      <w:proofErr w:type="spellStart"/>
      <w:r w:rsidR="00AB4C6E" w:rsidRPr="00AB4C6E">
        <w:rPr>
          <w:spacing w:val="1"/>
          <w:sz w:val="22"/>
          <w:szCs w:val="22"/>
        </w:rPr>
        <w:t>m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1"/>
          <w:sz w:val="22"/>
          <w:szCs w:val="22"/>
        </w:rPr>
        <w:t>m</w:t>
      </w:r>
      <w:r w:rsidR="00AB4C6E" w:rsidRPr="00AB4C6E">
        <w:rPr>
          <w:spacing w:val="-8"/>
          <w:sz w:val="22"/>
          <w:szCs w:val="22"/>
        </w:rPr>
        <w:t>e</w:t>
      </w:r>
      <w:r w:rsidR="00AB4C6E" w:rsidRPr="00AB4C6E">
        <w:rPr>
          <w:spacing w:val="5"/>
          <w:sz w:val="22"/>
          <w:szCs w:val="22"/>
        </w:rPr>
        <w:t>n</w:t>
      </w:r>
      <w:r w:rsidR="00AB4C6E" w:rsidRPr="00AB4C6E">
        <w:rPr>
          <w:spacing w:val="-5"/>
          <w:sz w:val="22"/>
          <w:szCs w:val="22"/>
        </w:rPr>
        <w:t>u</w:t>
      </w:r>
      <w:r w:rsidR="00AB4C6E" w:rsidRPr="00AB4C6E">
        <w:rPr>
          <w:sz w:val="22"/>
          <w:szCs w:val="22"/>
        </w:rPr>
        <w:t>hi</w:t>
      </w:r>
      <w:proofErr w:type="spellEnd"/>
      <w:r w:rsidR="00AB4C6E" w:rsidRPr="00AB4C6E">
        <w:rPr>
          <w:spacing w:val="-2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p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5"/>
          <w:sz w:val="22"/>
          <w:szCs w:val="22"/>
        </w:rPr>
        <w:t>r</w:t>
      </w:r>
      <w:r w:rsidR="00AB4C6E" w:rsidRPr="00AB4C6E">
        <w:rPr>
          <w:spacing w:val="-2"/>
          <w:sz w:val="22"/>
          <w:szCs w:val="22"/>
        </w:rPr>
        <w:t>s</w:t>
      </w:r>
      <w:r w:rsidR="00AB4C6E" w:rsidRPr="00AB4C6E">
        <w:rPr>
          <w:spacing w:val="-10"/>
          <w:sz w:val="22"/>
          <w:szCs w:val="22"/>
        </w:rPr>
        <w:t>y</w:t>
      </w:r>
      <w:r w:rsidR="00AB4C6E" w:rsidRPr="00AB4C6E">
        <w:rPr>
          <w:spacing w:val="1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r</w:t>
      </w:r>
      <w:r w:rsidR="00AB4C6E" w:rsidRPr="00AB4C6E">
        <w:rPr>
          <w:spacing w:val="1"/>
          <w:sz w:val="22"/>
          <w:szCs w:val="22"/>
        </w:rPr>
        <w:t>a</w:t>
      </w:r>
      <w:r w:rsidR="00AB4C6E" w:rsidRPr="00AB4C6E">
        <w:rPr>
          <w:spacing w:val="-3"/>
          <w:sz w:val="22"/>
          <w:szCs w:val="22"/>
        </w:rPr>
        <w:t>ta</w:t>
      </w:r>
      <w:r w:rsidR="00AB4C6E" w:rsidRPr="00AB4C6E">
        <w:rPr>
          <w:sz w:val="22"/>
          <w:szCs w:val="22"/>
        </w:rPr>
        <w:t>n</w:t>
      </w:r>
      <w:proofErr w:type="spellEnd"/>
      <w:r w:rsidR="00AB4C6E" w:rsidRPr="00AB4C6E">
        <w:rPr>
          <w:spacing w:val="3"/>
          <w:sz w:val="22"/>
          <w:szCs w:val="22"/>
        </w:rPr>
        <w:t xml:space="preserve"> </w:t>
      </w:r>
      <w:proofErr w:type="spellStart"/>
      <w:r w:rsidR="00AB4C6E" w:rsidRPr="00AB4C6E">
        <w:rPr>
          <w:spacing w:val="1"/>
          <w:sz w:val="22"/>
          <w:szCs w:val="22"/>
        </w:rPr>
        <w:t>t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z w:val="22"/>
          <w:szCs w:val="22"/>
        </w:rPr>
        <w:t>r</w:t>
      </w:r>
      <w:r w:rsidR="00AB4C6E" w:rsidRPr="00AB4C6E">
        <w:rPr>
          <w:spacing w:val="1"/>
          <w:sz w:val="22"/>
          <w:szCs w:val="22"/>
        </w:rPr>
        <w:t>l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-5"/>
          <w:sz w:val="22"/>
          <w:szCs w:val="22"/>
        </w:rPr>
        <w:t>b</w:t>
      </w:r>
      <w:r w:rsidR="00AB4C6E" w:rsidRPr="00AB4C6E">
        <w:rPr>
          <w:spacing w:val="1"/>
          <w:sz w:val="22"/>
          <w:szCs w:val="22"/>
        </w:rPr>
        <w:t>i</w:t>
      </w:r>
      <w:r w:rsidR="00AB4C6E" w:rsidRPr="00AB4C6E">
        <w:rPr>
          <w:sz w:val="22"/>
          <w:szCs w:val="22"/>
        </w:rPr>
        <w:t>h</w:t>
      </w:r>
      <w:proofErr w:type="spellEnd"/>
      <w:r w:rsidR="00AB4C6E" w:rsidRPr="00AB4C6E">
        <w:rPr>
          <w:spacing w:val="1"/>
          <w:sz w:val="22"/>
          <w:szCs w:val="22"/>
        </w:rPr>
        <w:t xml:space="preserve"> </w:t>
      </w:r>
      <w:proofErr w:type="spellStart"/>
      <w:r w:rsidR="00AB4C6E" w:rsidRPr="00AB4C6E">
        <w:rPr>
          <w:sz w:val="22"/>
          <w:szCs w:val="22"/>
        </w:rPr>
        <w:t>d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h</w:t>
      </w:r>
      <w:r w:rsidR="00AB4C6E" w:rsidRPr="00AB4C6E">
        <w:rPr>
          <w:spacing w:val="-5"/>
          <w:sz w:val="22"/>
          <w:szCs w:val="22"/>
        </w:rPr>
        <w:t>u</w:t>
      </w:r>
      <w:r w:rsidR="00AB4C6E" w:rsidRPr="00AB4C6E">
        <w:rPr>
          <w:spacing w:val="1"/>
          <w:w w:val="101"/>
          <w:sz w:val="22"/>
          <w:szCs w:val="22"/>
        </w:rPr>
        <w:t>l</w:t>
      </w:r>
      <w:r w:rsidR="00AB4C6E" w:rsidRPr="00AB4C6E">
        <w:rPr>
          <w:spacing w:val="-5"/>
          <w:sz w:val="22"/>
          <w:szCs w:val="22"/>
        </w:rPr>
        <w:t>u</w:t>
      </w:r>
      <w:proofErr w:type="spellEnd"/>
      <w:r w:rsidR="00AB4C6E" w:rsidRPr="00AB4C6E">
        <w:rPr>
          <w:sz w:val="22"/>
          <w:szCs w:val="22"/>
        </w:rPr>
        <w:t>.</w:t>
      </w:r>
    </w:p>
    <w:p w14:paraId="727CF7D3" w14:textId="77777777" w:rsidR="00B00F1A" w:rsidRPr="00AB4C6E" w:rsidRDefault="00B00F1A">
      <w:pPr>
        <w:spacing w:before="1" w:line="240" w:lineRule="exact"/>
        <w:rPr>
          <w:sz w:val="22"/>
          <w:szCs w:val="22"/>
        </w:rPr>
      </w:pPr>
    </w:p>
    <w:p w14:paraId="6449F4FE" w14:textId="55E9069F" w:rsidR="0062190D" w:rsidRPr="00AB4C6E" w:rsidRDefault="0062190D" w:rsidP="00B64D5B">
      <w:pPr>
        <w:ind w:left="5040" w:right="3952" w:firstLine="720"/>
        <w:rPr>
          <w:spacing w:val="-2"/>
          <w:sz w:val="22"/>
          <w:szCs w:val="22"/>
        </w:rPr>
      </w:pPr>
    </w:p>
    <w:p w14:paraId="67AFDC0C" w14:textId="6099B3D7" w:rsidR="00EB66FD" w:rsidRPr="00AB4C6E" w:rsidRDefault="00EB66FD" w:rsidP="00B64D5B">
      <w:pPr>
        <w:ind w:left="5040" w:right="3952" w:firstLine="720"/>
        <w:rPr>
          <w:spacing w:val="-2"/>
          <w:sz w:val="22"/>
          <w:szCs w:val="22"/>
        </w:rPr>
      </w:pPr>
    </w:p>
    <w:p w14:paraId="03952623" w14:textId="77777777" w:rsidR="00EB66FD" w:rsidRPr="00AB4C6E" w:rsidRDefault="00EB66FD" w:rsidP="00B64D5B">
      <w:pPr>
        <w:ind w:left="5040" w:right="3952" w:firstLine="720"/>
        <w:rPr>
          <w:spacing w:val="-2"/>
          <w:sz w:val="22"/>
          <w:szCs w:val="22"/>
        </w:rPr>
      </w:pPr>
    </w:p>
    <w:p w14:paraId="7B9228F9" w14:textId="367C9417" w:rsidR="00B64D5B" w:rsidRPr="00AB4C6E" w:rsidRDefault="00B64D5B" w:rsidP="00B64D5B">
      <w:pPr>
        <w:ind w:left="5040" w:right="3952" w:firstLine="720"/>
        <w:rPr>
          <w:spacing w:val="-2"/>
          <w:sz w:val="22"/>
          <w:szCs w:val="22"/>
        </w:rPr>
      </w:pPr>
      <w:r w:rsidRPr="00AB4C6E">
        <w:rPr>
          <w:spacing w:val="-2"/>
          <w:sz w:val="22"/>
          <w:szCs w:val="22"/>
        </w:rPr>
        <w:t>S</w:t>
      </w:r>
      <w:r w:rsidRPr="00AB4C6E">
        <w:rPr>
          <w:spacing w:val="-3"/>
          <w:w w:val="101"/>
          <w:sz w:val="22"/>
          <w:szCs w:val="22"/>
        </w:rPr>
        <w:t>e</w:t>
      </w:r>
      <w:r w:rsidRPr="00AB4C6E">
        <w:rPr>
          <w:spacing w:val="1"/>
          <w:sz w:val="22"/>
          <w:szCs w:val="22"/>
        </w:rPr>
        <w:t>m</w:t>
      </w:r>
      <w:r w:rsidRPr="00AB4C6E">
        <w:rPr>
          <w:spacing w:val="-3"/>
          <w:w w:val="101"/>
          <w:sz w:val="22"/>
          <w:szCs w:val="22"/>
        </w:rPr>
        <w:t>a</w:t>
      </w:r>
      <w:r w:rsidRPr="00AB4C6E">
        <w:rPr>
          <w:sz w:val="22"/>
          <w:szCs w:val="22"/>
        </w:rPr>
        <w:t>r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n</w:t>
      </w:r>
      <w:r w:rsidRPr="00AB4C6E">
        <w:rPr>
          <w:spacing w:val="-5"/>
          <w:sz w:val="22"/>
          <w:szCs w:val="22"/>
        </w:rPr>
        <w:t xml:space="preserve">g, </w:t>
      </w:r>
    </w:p>
    <w:p w14:paraId="3F3C452D" w14:textId="4937C520" w:rsidR="00B00F1A" w:rsidRPr="00AB4C6E" w:rsidRDefault="00AB4C6E" w:rsidP="00B64D5B">
      <w:pPr>
        <w:ind w:left="5040" w:right="3952" w:firstLine="720"/>
        <w:rPr>
          <w:sz w:val="22"/>
          <w:szCs w:val="22"/>
        </w:rPr>
      </w:pPr>
      <w:proofErr w:type="spellStart"/>
      <w:r w:rsidRPr="00AB4C6E">
        <w:rPr>
          <w:spacing w:val="-2"/>
          <w:sz w:val="22"/>
          <w:szCs w:val="22"/>
        </w:rPr>
        <w:t>D</w:t>
      </w:r>
      <w:r w:rsidRPr="00AB4C6E">
        <w:rPr>
          <w:spacing w:val="-3"/>
          <w:w w:val="101"/>
          <w:sz w:val="22"/>
          <w:szCs w:val="22"/>
        </w:rPr>
        <w:t>i</w:t>
      </w:r>
      <w:r w:rsidRPr="00AB4C6E">
        <w:rPr>
          <w:spacing w:val="5"/>
          <w:sz w:val="22"/>
          <w:szCs w:val="22"/>
        </w:rPr>
        <w:t>r</w:t>
      </w:r>
      <w:r w:rsidRPr="00AB4C6E">
        <w:rPr>
          <w:spacing w:val="-3"/>
          <w:w w:val="101"/>
          <w:sz w:val="22"/>
          <w:szCs w:val="22"/>
        </w:rPr>
        <w:t>e</w:t>
      </w:r>
      <w:r w:rsidRPr="00AB4C6E">
        <w:rPr>
          <w:sz w:val="22"/>
          <w:szCs w:val="22"/>
        </w:rPr>
        <w:t>k</w:t>
      </w:r>
      <w:r w:rsidRPr="00AB4C6E">
        <w:rPr>
          <w:spacing w:val="-3"/>
          <w:sz w:val="22"/>
          <w:szCs w:val="22"/>
        </w:rPr>
        <w:t>t</w:t>
      </w:r>
      <w:r w:rsidRPr="00AB4C6E">
        <w:rPr>
          <w:spacing w:val="-5"/>
          <w:sz w:val="22"/>
          <w:szCs w:val="22"/>
        </w:rPr>
        <w:t>u</w:t>
      </w:r>
      <w:r w:rsidRPr="00AB4C6E">
        <w:rPr>
          <w:spacing w:val="5"/>
          <w:sz w:val="22"/>
          <w:szCs w:val="22"/>
        </w:rPr>
        <w:t>r</w:t>
      </w:r>
      <w:proofErr w:type="spellEnd"/>
      <w:r w:rsidRPr="00AB4C6E">
        <w:rPr>
          <w:sz w:val="22"/>
          <w:szCs w:val="22"/>
        </w:rPr>
        <w:t>,</w:t>
      </w:r>
    </w:p>
    <w:p w14:paraId="06369C01" w14:textId="77777777" w:rsidR="00B00F1A" w:rsidRPr="00AB4C6E" w:rsidRDefault="00B00F1A">
      <w:pPr>
        <w:spacing w:before="1" w:line="140" w:lineRule="exact"/>
        <w:rPr>
          <w:sz w:val="22"/>
          <w:szCs w:val="22"/>
        </w:rPr>
      </w:pPr>
    </w:p>
    <w:p w14:paraId="780B7EDE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6C0F06CD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1784E5EE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60758DE3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73AC9F9C" w14:textId="77777777" w:rsidR="00AB4C6E" w:rsidRPr="00AB4C6E" w:rsidRDefault="00AB4C6E" w:rsidP="00AB4C6E">
      <w:pPr>
        <w:pStyle w:val="BodyText"/>
        <w:ind w:left="5238" w:firstLine="522"/>
        <w:rPr>
          <w:rFonts w:ascii="Times New Roman" w:hAnsi="Times New Roman" w:cs="Times New Roman"/>
          <w:sz w:val="22"/>
          <w:szCs w:val="22"/>
          <w:lang w:val="id-ID"/>
        </w:rPr>
      </w:pPr>
      <w:r w:rsidRPr="00AB4C6E">
        <w:rPr>
          <w:rFonts w:ascii="Times New Roman" w:hAnsi="Times New Roman" w:cs="Times New Roman"/>
          <w:sz w:val="22"/>
          <w:szCs w:val="22"/>
        </w:rPr>
        <w:t>Prof.</w:t>
      </w:r>
      <w:r w:rsidRPr="00AB4C6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B4C6E">
        <w:rPr>
          <w:rFonts w:ascii="Times New Roman" w:hAnsi="Times New Roman" w:cs="Times New Roman"/>
          <w:sz w:val="22"/>
          <w:szCs w:val="22"/>
        </w:rPr>
        <w:t>Dr.</w:t>
      </w:r>
      <w:r w:rsidRPr="00AB4C6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B4C6E">
        <w:rPr>
          <w:rFonts w:ascii="Times New Roman" w:hAnsi="Times New Roman" w:cs="Times New Roman"/>
          <w:sz w:val="22"/>
          <w:szCs w:val="22"/>
        </w:rPr>
        <w:t>H. Muhyar Fanani, M.Ag.</w:t>
      </w:r>
    </w:p>
    <w:p w14:paraId="4074102B" w14:textId="77777777" w:rsidR="00AB4C6E" w:rsidRPr="00AB4C6E" w:rsidRDefault="00AB4C6E" w:rsidP="00AB4C6E">
      <w:pPr>
        <w:pStyle w:val="BodyText"/>
        <w:ind w:left="5238" w:firstLine="522"/>
        <w:rPr>
          <w:rFonts w:ascii="Times New Roman" w:hAnsi="Times New Roman" w:cs="Times New Roman"/>
          <w:sz w:val="22"/>
          <w:szCs w:val="22"/>
        </w:rPr>
      </w:pPr>
      <w:r w:rsidRPr="00AB4C6E">
        <w:rPr>
          <w:rFonts w:ascii="Times New Roman" w:hAnsi="Times New Roman" w:cs="Times New Roman"/>
          <w:sz w:val="22"/>
          <w:szCs w:val="22"/>
        </w:rPr>
        <w:t>NIP.</w:t>
      </w:r>
      <w:r w:rsidRPr="00AB4C6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B4C6E">
        <w:rPr>
          <w:rFonts w:ascii="Times New Roman" w:hAnsi="Times New Roman" w:cs="Times New Roman"/>
          <w:sz w:val="22"/>
          <w:szCs w:val="22"/>
        </w:rPr>
        <w:t>197303142001121001</w:t>
      </w:r>
    </w:p>
    <w:p w14:paraId="29DF2CD8" w14:textId="1C6F44BC" w:rsidR="00B00F1A" w:rsidRPr="00AB4C6E" w:rsidRDefault="00B00F1A" w:rsidP="00B64D5B">
      <w:pPr>
        <w:ind w:left="5239" w:firstLine="521"/>
        <w:rPr>
          <w:sz w:val="22"/>
          <w:szCs w:val="22"/>
        </w:rPr>
      </w:pPr>
    </w:p>
    <w:sectPr w:rsidR="00B00F1A" w:rsidRPr="00AB4C6E">
      <w:type w:val="continuous"/>
      <w:pgSz w:w="12240" w:h="15840"/>
      <w:pgMar w:top="660" w:right="7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2302A"/>
    <w:multiLevelType w:val="multilevel"/>
    <w:tmpl w:val="11E045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1A"/>
    <w:rsid w:val="00047312"/>
    <w:rsid w:val="00125C79"/>
    <w:rsid w:val="00167904"/>
    <w:rsid w:val="00175E7A"/>
    <w:rsid w:val="002E2ECF"/>
    <w:rsid w:val="003B65BB"/>
    <w:rsid w:val="004105C4"/>
    <w:rsid w:val="00420C2D"/>
    <w:rsid w:val="00541F25"/>
    <w:rsid w:val="0062190D"/>
    <w:rsid w:val="00790280"/>
    <w:rsid w:val="007E1051"/>
    <w:rsid w:val="007F15A5"/>
    <w:rsid w:val="00803D4F"/>
    <w:rsid w:val="00843730"/>
    <w:rsid w:val="0087303F"/>
    <w:rsid w:val="00895FE9"/>
    <w:rsid w:val="00950F7D"/>
    <w:rsid w:val="00AB4C6E"/>
    <w:rsid w:val="00AC711E"/>
    <w:rsid w:val="00B00F1A"/>
    <w:rsid w:val="00B05A7C"/>
    <w:rsid w:val="00B407CE"/>
    <w:rsid w:val="00B64D5B"/>
    <w:rsid w:val="00CC75D4"/>
    <w:rsid w:val="00CF4E0A"/>
    <w:rsid w:val="00DC6E07"/>
    <w:rsid w:val="00E416BD"/>
    <w:rsid w:val="00EB66FD"/>
    <w:rsid w:val="00F80C1F"/>
    <w:rsid w:val="00FA7041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83BE865"/>
  <w15:docId w15:val="{34914675-E019-407F-B60F-5C7432B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0F7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F7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B4C6E"/>
    <w:pPr>
      <w:widowControl w:val="0"/>
      <w:autoSpaceDE w:val="0"/>
      <w:autoSpaceDN w:val="0"/>
    </w:pPr>
    <w:rPr>
      <w:rFonts w:ascii="Arial MT" w:eastAsia="Arial MT" w:hAnsi="Arial MT" w:cs="Arial MT"/>
      <w:sz w:val="19"/>
      <w:szCs w:val="19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AB4C6E"/>
    <w:rPr>
      <w:rFonts w:ascii="Arial MT" w:eastAsia="Arial MT" w:hAnsi="Arial MT" w:cs="Arial MT"/>
      <w:sz w:val="19"/>
      <w:szCs w:val="19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is@walisongo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nws.link/bebasperp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</cp:lastModifiedBy>
  <cp:revision>30</cp:revision>
  <cp:lastPrinted>2025-07-30T02:57:00Z</cp:lastPrinted>
  <dcterms:created xsi:type="dcterms:W3CDTF">2023-02-27T03:48:00Z</dcterms:created>
  <dcterms:modified xsi:type="dcterms:W3CDTF">2025-07-30T03:00:00Z</dcterms:modified>
</cp:coreProperties>
</file>